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EFA22" w14:textId="77777777" w:rsidR="00143CB2" w:rsidRPr="009A3665" w:rsidRDefault="00E7799D" w:rsidP="00FE4E06">
      <w:pPr>
        <w:pageBreakBefore/>
        <w:suppressAutoHyphens/>
        <w:spacing w:line="480" w:lineRule="auto"/>
        <w:jc w:val="right"/>
        <w:rPr>
          <w:rFonts w:eastAsia="Times New Roman"/>
          <w:b/>
          <w:bCs/>
          <w:i/>
          <w:iCs/>
          <w:kern w:val="1"/>
          <w:sz w:val="24"/>
          <w:szCs w:val="24"/>
          <w:lang w:eastAsia="ar-SA"/>
        </w:rPr>
      </w:pPr>
      <w:r w:rsidRPr="009A3665">
        <w:rPr>
          <w:rFonts w:eastAsia="Times New Roman"/>
          <w:b/>
          <w:bCs/>
          <w:i/>
          <w:iCs/>
          <w:kern w:val="1"/>
          <w:sz w:val="24"/>
          <w:szCs w:val="24"/>
          <w:lang w:eastAsia="ar-SA"/>
        </w:rPr>
        <w:t xml:space="preserve">Załącznik nr </w:t>
      </w:r>
      <w:r w:rsidR="009A3665" w:rsidRPr="009A3665">
        <w:rPr>
          <w:rFonts w:eastAsia="Times New Roman"/>
          <w:b/>
          <w:bCs/>
          <w:i/>
          <w:iCs/>
          <w:kern w:val="1"/>
          <w:sz w:val="24"/>
          <w:szCs w:val="24"/>
          <w:lang w:eastAsia="ar-SA"/>
        </w:rPr>
        <w:t>2</w:t>
      </w:r>
    </w:p>
    <w:p w14:paraId="4A3EDC9E" w14:textId="77777777" w:rsidR="005D430F" w:rsidRPr="009A3665" w:rsidRDefault="005D430F" w:rsidP="003B0DA6">
      <w:pPr>
        <w:suppressAutoHyphens/>
        <w:ind w:left="5246" w:firstLine="708"/>
        <w:jc w:val="right"/>
        <w:rPr>
          <w:rFonts w:eastAsia="Times New Roman"/>
          <w:b/>
          <w:kern w:val="1"/>
          <w:sz w:val="24"/>
          <w:szCs w:val="24"/>
          <w:lang w:eastAsia="ar-SA"/>
        </w:rPr>
      </w:pPr>
    </w:p>
    <w:p w14:paraId="68A2734F" w14:textId="77777777" w:rsidR="00013C07" w:rsidRPr="009A3665" w:rsidRDefault="00EA1D8B" w:rsidP="003B0DA6">
      <w:pPr>
        <w:suppressAutoHyphens/>
        <w:ind w:left="0" w:firstLine="0"/>
        <w:jc w:val="right"/>
        <w:rPr>
          <w:rFonts w:eastAsia="Times New Roman"/>
          <w:b/>
          <w:kern w:val="1"/>
          <w:sz w:val="24"/>
          <w:szCs w:val="24"/>
          <w:lang w:eastAsia="ar-SA"/>
        </w:rPr>
      </w:pPr>
      <w:r w:rsidRPr="009A3665">
        <w:rPr>
          <w:rFonts w:eastAsia="Times New Roman"/>
          <w:b/>
          <w:kern w:val="1"/>
          <w:sz w:val="24"/>
          <w:szCs w:val="24"/>
          <w:lang w:eastAsia="ar-SA"/>
        </w:rPr>
        <w:t>Zamawiający</w:t>
      </w:r>
      <w:r w:rsidR="00013C07" w:rsidRPr="009A3665">
        <w:rPr>
          <w:rFonts w:eastAsia="Times New Roman"/>
          <w:b/>
          <w:kern w:val="1"/>
          <w:sz w:val="24"/>
          <w:szCs w:val="24"/>
          <w:lang w:eastAsia="ar-SA"/>
        </w:rPr>
        <w:t>:</w:t>
      </w:r>
    </w:p>
    <w:p w14:paraId="3B2E9CB4" w14:textId="77777777" w:rsidR="009A3665" w:rsidRPr="009A3665" w:rsidRDefault="009A3665" w:rsidP="009A3665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</w:pPr>
      <w:r w:rsidRPr="009A3665"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 xml:space="preserve">Wieluński Dom Kultury </w:t>
      </w:r>
    </w:p>
    <w:p w14:paraId="063E7AAA" w14:textId="2AB462D3" w:rsidR="009A3665" w:rsidRPr="009A3665" w:rsidRDefault="00AE6EE9" w:rsidP="009A3665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>u</w:t>
      </w:r>
      <w:r w:rsidR="009A3665" w:rsidRPr="009A3665"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>l. Krakowskie Przedmieście 5</w:t>
      </w:r>
    </w:p>
    <w:p w14:paraId="25F473FF" w14:textId="77777777" w:rsidR="009A3665" w:rsidRPr="009A3665" w:rsidRDefault="009A3665" w:rsidP="009A3665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</w:pPr>
      <w:r w:rsidRPr="009A3665"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>98-300 Wieluń</w:t>
      </w:r>
    </w:p>
    <w:p w14:paraId="2E12C5DE" w14:textId="77777777" w:rsidR="009A3665" w:rsidRPr="009A3665" w:rsidRDefault="009A3665" w:rsidP="00E7799D">
      <w:pPr>
        <w:suppressAutoHyphens/>
        <w:spacing w:line="480" w:lineRule="auto"/>
        <w:ind w:left="0" w:firstLine="0"/>
        <w:rPr>
          <w:rFonts w:eastAsia="Times New Roman"/>
          <w:b/>
          <w:kern w:val="1"/>
          <w:sz w:val="24"/>
          <w:szCs w:val="24"/>
          <w:lang w:eastAsia="ar-SA"/>
        </w:rPr>
      </w:pPr>
    </w:p>
    <w:p w14:paraId="213DB363" w14:textId="77777777" w:rsidR="00E7799D" w:rsidRPr="009A3665" w:rsidRDefault="00E7799D" w:rsidP="00E7799D">
      <w:pPr>
        <w:suppressAutoHyphens/>
        <w:spacing w:line="480" w:lineRule="auto"/>
        <w:ind w:left="0" w:firstLine="0"/>
        <w:rPr>
          <w:rFonts w:eastAsia="Times New Roman"/>
          <w:b/>
          <w:kern w:val="1"/>
          <w:sz w:val="24"/>
          <w:szCs w:val="24"/>
          <w:lang w:eastAsia="ar-SA"/>
        </w:rPr>
      </w:pPr>
      <w:r w:rsidRPr="009A3665">
        <w:rPr>
          <w:rFonts w:eastAsia="Times New Roman"/>
          <w:b/>
          <w:kern w:val="1"/>
          <w:sz w:val="24"/>
          <w:szCs w:val="24"/>
          <w:lang w:eastAsia="ar-SA"/>
        </w:rPr>
        <w:t>Wykonawca:</w:t>
      </w:r>
    </w:p>
    <w:p w14:paraId="5717995B" w14:textId="380B868C" w:rsidR="00E7799D" w:rsidRDefault="00E7799D" w:rsidP="00E7799D">
      <w:pPr>
        <w:suppressAutoHyphens/>
        <w:spacing w:line="100" w:lineRule="atLeast"/>
        <w:ind w:left="0" w:right="5954" w:firstLine="0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>…………………………………………………</w:t>
      </w:r>
      <w:r w:rsidR="00AE6EE9">
        <w:rPr>
          <w:rFonts w:eastAsia="Times New Roman"/>
          <w:kern w:val="1"/>
          <w:sz w:val="24"/>
          <w:szCs w:val="24"/>
          <w:lang w:eastAsia="ar-SA"/>
        </w:rPr>
        <w:t>………………………</w:t>
      </w:r>
    </w:p>
    <w:p w14:paraId="2D358B9E" w14:textId="79179600" w:rsidR="00AE6EE9" w:rsidRPr="009A3665" w:rsidRDefault="00AE6EE9" w:rsidP="00E7799D">
      <w:pPr>
        <w:suppressAutoHyphens/>
        <w:spacing w:line="100" w:lineRule="atLeast"/>
        <w:ind w:left="0" w:right="5954" w:firstLine="0"/>
        <w:rPr>
          <w:rFonts w:eastAsia="Times New Roman"/>
          <w:kern w:val="1"/>
          <w:sz w:val="24"/>
          <w:szCs w:val="24"/>
          <w:lang w:eastAsia="ar-SA"/>
        </w:rPr>
      </w:pPr>
      <w:r>
        <w:rPr>
          <w:rFonts w:eastAsia="Times New Roman"/>
          <w:kern w:val="1"/>
          <w:sz w:val="24"/>
          <w:szCs w:val="24"/>
          <w:lang w:eastAsia="ar-SA"/>
        </w:rPr>
        <w:t>……………………………………</w:t>
      </w:r>
    </w:p>
    <w:p w14:paraId="3F632155" w14:textId="77777777" w:rsidR="00E7799D" w:rsidRPr="009A3665" w:rsidRDefault="00E7799D" w:rsidP="00E7799D">
      <w:pPr>
        <w:suppressAutoHyphens/>
        <w:spacing w:line="100" w:lineRule="atLeast"/>
        <w:ind w:left="0" w:right="5953" w:firstLine="0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(pełna nazwa/firma, adres</w:t>
      </w:r>
      <w:r w:rsidR="00F745F0" w:rsidRPr="009A3665">
        <w:rPr>
          <w:rFonts w:eastAsia="Times New Roman"/>
          <w:i/>
          <w:kern w:val="1"/>
          <w:sz w:val="24"/>
          <w:szCs w:val="24"/>
          <w:lang w:eastAsia="ar-SA"/>
        </w:rPr>
        <w:t>)</w:t>
      </w:r>
    </w:p>
    <w:p w14:paraId="59029B96" w14:textId="77777777" w:rsidR="00E7799D" w:rsidRPr="009A3665" w:rsidRDefault="00E7799D" w:rsidP="00E7799D">
      <w:pPr>
        <w:suppressAutoHyphens/>
        <w:spacing w:line="480" w:lineRule="auto"/>
        <w:ind w:left="0" w:firstLine="0"/>
        <w:rPr>
          <w:rFonts w:eastAsia="Times New Roman"/>
          <w:kern w:val="1"/>
          <w:sz w:val="24"/>
          <w:szCs w:val="24"/>
          <w:u w:val="single"/>
          <w:lang w:eastAsia="ar-SA"/>
        </w:rPr>
      </w:pPr>
      <w:r w:rsidRPr="009A3665">
        <w:rPr>
          <w:rFonts w:eastAsia="Times New Roman"/>
          <w:kern w:val="1"/>
          <w:sz w:val="24"/>
          <w:szCs w:val="24"/>
          <w:u w:val="single"/>
          <w:lang w:eastAsia="ar-SA"/>
        </w:rPr>
        <w:t>reprezentowany przez:</w:t>
      </w:r>
    </w:p>
    <w:p w14:paraId="54179DEF" w14:textId="6D534A2C" w:rsidR="00E7799D" w:rsidRPr="009A3665" w:rsidRDefault="00E7799D" w:rsidP="00E7799D">
      <w:pPr>
        <w:suppressAutoHyphens/>
        <w:spacing w:line="100" w:lineRule="atLeast"/>
        <w:ind w:left="0" w:right="5954" w:firstLine="0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>……………………………………</w:t>
      </w:r>
    </w:p>
    <w:p w14:paraId="2912CEDD" w14:textId="77777777" w:rsidR="00E7799D" w:rsidRPr="009A3665" w:rsidRDefault="009A3665" w:rsidP="00E45875">
      <w:pPr>
        <w:suppressAutoHyphens/>
        <w:spacing w:line="100" w:lineRule="atLeast"/>
        <w:ind w:left="0" w:right="5953" w:firstLine="0"/>
        <w:rPr>
          <w:rFonts w:eastAsia="Times New Roman"/>
          <w:i/>
          <w:kern w:val="1"/>
          <w:sz w:val="24"/>
          <w:szCs w:val="24"/>
          <w:lang w:eastAsia="ar-SA"/>
        </w:rPr>
      </w:pPr>
      <w:r>
        <w:rPr>
          <w:rFonts w:eastAsia="Times New Roman"/>
          <w:i/>
          <w:kern w:val="1"/>
          <w:sz w:val="24"/>
          <w:szCs w:val="24"/>
          <w:lang w:eastAsia="ar-SA"/>
        </w:rPr>
        <w:t xml:space="preserve">(imię, nazwisko, </w:t>
      </w:r>
      <w:r w:rsidR="00E7799D" w:rsidRPr="009A3665">
        <w:rPr>
          <w:rFonts w:eastAsia="Times New Roman"/>
          <w:i/>
          <w:kern w:val="1"/>
          <w:sz w:val="24"/>
          <w:szCs w:val="24"/>
          <w:lang w:eastAsia="ar-SA"/>
        </w:rPr>
        <w:t>stanowi</w:t>
      </w:r>
      <w:r w:rsidR="00E45875" w:rsidRPr="009A3665">
        <w:rPr>
          <w:rFonts w:eastAsia="Times New Roman"/>
          <w:i/>
          <w:kern w:val="1"/>
          <w:sz w:val="24"/>
          <w:szCs w:val="24"/>
          <w:lang w:eastAsia="ar-SA"/>
        </w:rPr>
        <w:t>sko/podstawa do  reprezentacji)</w:t>
      </w:r>
    </w:p>
    <w:p w14:paraId="5196C37C" w14:textId="77777777" w:rsidR="00E7799D" w:rsidRPr="009A3665" w:rsidRDefault="00E7799D" w:rsidP="00E7799D">
      <w:pPr>
        <w:suppressAutoHyphens/>
        <w:spacing w:after="120" w:line="360" w:lineRule="auto"/>
        <w:ind w:left="0" w:firstLine="0"/>
        <w:jc w:val="center"/>
        <w:rPr>
          <w:rFonts w:eastAsia="Times New Roman"/>
          <w:b/>
          <w:kern w:val="1"/>
          <w:sz w:val="24"/>
          <w:szCs w:val="24"/>
          <w:u w:val="single"/>
          <w:lang w:eastAsia="ar-SA"/>
        </w:rPr>
      </w:pPr>
      <w:r w:rsidRPr="009A3665">
        <w:rPr>
          <w:rFonts w:eastAsia="Times New Roman"/>
          <w:b/>
          <w:kern w:val="1"/>
          <w:sz w:val="24"/>
          <w:szCs w:val="24"/>
          <w:u w:val="single"/>
          <w:lang w:eastAsia="ar-SA"/>
        </w:rPr>
        <w:t xml:space="preserve">Oświadczenie wykonawcy </w:t>
      </w:r>
    </w:p>
    <w:p w14:paraId="1FD645AA" w14:textId="75BA4FA9" w:rsidR="009A3665" w:rsidRPr="009A3665" w:rsidRDefault="003B0DA6" w:rsidP="00AE6EE9">
      <w:pPr>
        <w:spacing w:line="100" w:lineRule="atLeast"/>
        <w:ind w:left="425" w:firstLine="0"/>
        <w:jc w:val="both"/>
        <w:rPr>
          <w:rFonts w:eastAsia="Times New Roman"/>
          <w:sz w:val="24"/>
          <w:szCs w:val="24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>Na potrzeby postępowania o udzielenie zamówienia</w:t>
      </w:r>
      <w:r w:rsidR="00655532" w:rsidRPr="009A3665">
        <w:rPr>
          <w:rFonts w:eastAsia="Times New Roman"/>
          <w:kern w:val="1"/>
          <w:sz w:val="24"/>
          <w:szCs w:val="24"/>
          <w:lang w:eastAsia="ar-SA"/>
        </w:rPr>
        <w:t xml:space="preserve"> </w:t>
      </w:r>
      <w:r w:rsidR="00C94D34" w:rsidRPr="009A3665">
        <w:rPr>
          <w:rFonts w:eastAsia="Times New Roman"/>
          <w:kern w:val="1"/>
          <w:sz w:val="24"/>
          <w:szCs w:val="24"/>
          <w:lang w:eastAsia="ar-SA"/>
        </w:rPr>
        <w:t xml:space="preserve">nr </w:t>
      </w:r>
      <w:r w:rsidR="00B24F40" w:rsidRPr="009A3665">
        <w:rPr>
          <w:b/>
          <w:sz w:val="24"/>
          <w:szCs w:val="24"/>
        </w:rPr>
        <w:t>WDK.071.01.2022</w:t>
      </w:r>
      <w:r w:rsidR="00C94D34" w:rsidRPr="009A3665">
        <w:rPr>
          <w:kern w:val="1"/>
          <w:sz w:val="24"/>
          <w:szCs w:val="24"/>
          <w:lang w:eastAsia="ar-SA"/>
        </w:rPr>
        <w:t xml:space="preserve"> </w:t>
      </w:r>
      <w:r w:rsidR="009A3665" w:rsidRPr="009A3665">
        <w:rPr>
          <w:kern w:val="1"/>
          <w:sz w:val="24"/>
          <w:szCs w:val="24"/>
          <w:lang w:eastAsia="ar-SA"/>
        </w:rPr>
        <w:t>pn.</w:t>
      </w:r>
      <w:r w:rsidR="00C94D34" w:rsidRPr="009A3665">
        <w:rPr>
          <w:kern w:val="1"/>
          <w:sz w:val="24"/>
          <w:szCs w:val="24"/>
          <w:lang w:eastAsia="ar-SA"/>
        </w:rPr>
        <w:t xml:space="preserve"> </w:t>
      </w:r>
      <w:r w:rsidR="00380E22">
        <w:rPr>
          <w:rFonts w:eastAsia="Times New Roman"/>
          <w:sz w:val="24"/>
          <w:szCs w:val="24"/>
        </w:rPr>
        <w:t xml:space="preserve">Konwersja cyfrowa domów kultury. </w:t>
      </w:r>
      <w:bookmarkStart w:id="0" w:name="_GoBack"/>
      <w:bookmarkEnd w:id="0"/>
      <w:r w:rsidR="009A3665" w:rsidRPr="009A3665">
        <w:rPr>
          <w:rFonts w:eastAsia="Times New Roman"/>
          <w:sz w:val="24"/>
          <w:szCs w:val="24"/>
        </w:rPr>
        <w:t xml:space="preserve">„Cyfrowe rewolucje kulturalne w Wieluniu – Zakup kamer </w:t>
      </w:r>
      <w:r w:rsidR="00AE6EE9">
        <w:rPr>
          <w:rFonts w:eastAsia="Times New Roman"/>
          <w:sz w:val="24"/>
          <w:szCs w:val="24"/>
        </w:rPr>
        <w:br/>
      </w:r>
      <w:r w:rsidR="009A3665" w:rsidRPr="009A3665">
        <w:rPr>
          <w:rFonts w:eastAsia="Times New Roman"/>
          <w:sz w:val="24"/>
          <w:szCs w:val="24"/>
        </w:rPr>
        <w:t>z akcesoriami i sprzętu do realizacji streamingów”</w:t>
      </w:r>
    </w:p>
    <w:p w14:paraId="7A3B4785" w14:textId="77777777" w:rsidR="00013C07" w:rsidRPr="009A3665" w:rsidRDefault="00013C07" w:rsidP="001811F4">
      <w:pPr>
        <w:ind w:left="426" w:hanging="1"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14:paraId="4F33C56F" w14:textId="77777777" w:rsidR="00013C07" w:rsidRPr="009A3665" w:rsidRDefault="00013C07" w:rsidP="00013C07">
      <w:pPr>
        <w:ind w:left="0" w:firstLine="0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 xml:space="preserve">jestem/nie jestem* powiązany kapitałowo oraz osobowo z Zamawiającym (Beneficjentem). </w:t>
      </w:r>
    </w:p>
    <w:p w14:paraId="102A0094" w14:textId="77777777" w:rsidR="00013C07" w:rsidRPr="009A3665" w:rsidRDefault="00013C07" w:rsidP="00013C07">
      <w:pPr>
        <w:ind w:left="0" w:firstLine="0"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14:paraId="3664EBA8" w14:textId="77777777"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 czynności związane z przygotowaniem i przeprowadzeniem procedury wyboru wykonawcy a Wykonawcą, polegające w szczególności na:</w:t>
      </w:r>
    </w:p>
    <w:p w14:paraId="58B16738" w14:textId="77777777"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 xml:space="preserve">a) uczestniczeniu w spółce jako wspólnik spółki cywilnej lub spółki osobowej, </w:t>
      </w:r>
    </w:p>
    <w:p w14:paraId="28D1AB5C" w14:textId="77777777"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b) posiadaniu co najmniej 10% udziałów lub akcji,</w:t>
      </w:r>
    </w:p>
    <w:p w14:paraId="0EA79E00" w14:textId="77777777"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 xml:space="preserve">c) pełnieniu funkcji członka organu nadzorczego lub zarządzającego, prokurenta, pełnomocnika, </w:t>
      </w:r>
    </w:p>
    <w:p w14:paraId="4F65149B" w14:textId="77777777" w:rsidR="00013C07" w:rsidRPr="00AE6EE9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 xml:space="preserve">d) pozostawaniu w związku małżeńskim, w stosunku pokrewieństwa lub powinowactwa w linii prostej, pokrewieństwa drugiego stopnia lub powinowactwa drugiego stopnia w linii bocznej lub w </w:t>
      </w:r>
      <w:r w:rsidRPr="00AE6EE9">
        <w:rPr>
          <w:rFonts w:eastAsia="Times New Roman"/>
          <w:i/>
          <w:kern w:val="1"/>
          <w:sz w:val="24"/>
          <w:szCs w:val="24"/>
          <w:lang w:eastAsia="ar-SA"/>
        </w:rPr>
        <w:t>stosunku przysposobienia, opieki lub kurateli.</w:t>
      </w:r>
    </w:p>
    <w:p w14:paraId="73D45765" w14:textId="77777777" w:rsidR="005D430F" w:rsidRPr="009A3665" w:rsidRDefault="00013C07" w:rsidP="00013C07">
      <w:pPr>
        <w:spacing w:before="240" w:line="276" w:lineRule="auto"/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*niewłaściwe skreślić</w:t>
      </w:r>
    </w:p>
    <w:p w14:paraId="3429BCC5" w14:textId="77777777" w:rsidR="00013C07" w:rsidRPr="009A3665" w:rsidRDefault="00013C07" w:rsidP="00E21D39">
      <w:pPr>
        <w:suppressAutoHyphens/>
        <w:spacing w:line="360" w:lineRule="auto"/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</w:p>
    <w:p w14:paraId="403BADCE" w14:textId="77777777" w:rsidR="00E21D39" w:rsidRPr="009A3665" w:rsidRDefault="00E21D39" w:rsidP="00E21D39">
      <w:pPr>
        <w:suppressAutoHyphens/>
        <w:spacing w:line="360" w:lineRule="auto"/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......................................, dnia ....................</w:t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</w:p>
    <w:p w14:paraId="4C878250" w14:textId="4D29FC33" w:rsidR="00E21D39" w:rsidRPr="009A3665" w:rsidRDefault="00E21D39" w:rsidP="00E21D39">
      <w:pPr>
        <w:suppressAutoHyphens/>
        <w:ind w:left="6521" w:firstLine="0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…………….……………………</w:t>
      </w:r>
    </w:p>
    <w:p w14:paraId="059F2609" w14:textId="77777777" w:rsidR="00E21D39" w:rsidRPr="009A3665" w:rsidRDefault="00E21D39" w:rsidP="00E21D39">
      <w:pPr>
        <w:suppressAutoHyphens/>
        <w:ind w:left="6096" w:firstLine="0"/>
        <w:jc w:val="center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Podpis wraz z pieczęcią osoby</w:t>
      </w:r>
    </w:p>
    <w:p w14:paraId="4582DB1F" w14:textId="77777777" w:rsidR="008231B7" w:rsidRPr="009A3665" w:rsidRDefault="00E21D39" w:rsidP="009A3665">
      <w:pPr>
        <w:suppressAutoHyphens/>
        <w:ind w:left="6096" w:firstLine="0"/>
        <w:jc w:val="center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uprawnionej do reprezentowania Wykonawcy</w:t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</w:p>
    <w:sectPr w:rsidR="008231B7" w:rsidRPr="009A3665" w:rsidSect="00E21D39">
      <w:headerReference w:type="default" r:id="rId8"/>
      <w:footerReference w:type="default" r:id="rId9"/>
      <w:pgSz w:w="11906" w:h="16838" w:code="9"/>
      <w:pgMar w:top="816" w:right="1247" w:bottom="1077" w:left="1247" w:header="42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0AF24" w14:textId="77777777" w:rsidR="00D90F02" w:rsidRDefault="00D90F02" w:rsidP="00655BC3">
      <w:r>
        <w:separator/>
      </w:r>
    </w:p>
  </w:endnote>
  <w:endnote w:type="continuationSeparator" w:id="0">
    <w:p w14:paraId="18A17893" w14:textId="77777777" w:rsidR="00D90F02" w:rsidRDefault="00D90F02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6848C" w14:textId="77777777" w:rsidR="00A80EF5" w:rsidRPr="00430CFC" w:rsidRDefault="00A80EF5" w:rsidP="00C77F44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D8DBF" w14:textId="77777777" w:rsidR="00D90F02" w:rsidRDefault="00D90F02" w:rsidP="00655BC3">
      <w:r>
        <w:separator/>
      </w:r>
    </w:p>
  </w:footnote>
  <w:footnote w:type="continuationSeparator" w:id="0">
    <w:p w14:paraId="73830D7A" w14:textId="77777777" w:rsidR="00D90F02" w:rsidRDefault="00D90F02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48A52" w14:textId="77777777" w:rsidR="00A80EF5" w:rsidRPr="00EA7B1B" w:rsidRDefault="00B24F40" w:rsidP="007307A5">
    <w:pPr>
      <w:pStyle w:val="Nagwek"/>
      <w:tabs>
        <w:tab w:val="clear" w:pos="4536"/>
      </w:tabs>
      <w:ind w:left="0" w:firstLine="0"/>
      <w:rPr>
        <w:szCs w:val="20"/>
      </w:rPr>
    </w:pPr>
    <w:r w:rsidRPr="00E87FF1">
      <w:rPr>
        <w:noProof/>
        <w:lang w:eastAsia="pl-PL"/>
      </w:rPr>
      <w:drawing>
        <wp:inline distT="0" distB="0" distL="0" distR="0" wp14:anchorId="5C77BA8E" wp14:editId="783CC987">
          <wp:extent cx="5762625" cy="8477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4" t="1534" r="3802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734DCA"/>
    <w:multiLevelType w:val="hybridMultilevel"/>
    <w:tmpl w:val="E5605AB6"/>
    <w:lvl w:ilvl="0" w:tplc="FA949B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E2FA4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44E66E7"/>
    <w:multiLevelType w:val="hybridMultilevel"/>
    <w:tmpl w:val="3BF0C4A4"/>
    <w:lvl w:ilvl="0" w:tplc="D04EC2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A2E34"/>
    <w:multiLevelType w:val="hybridMultilevel"/>
    <w:tmpl w:val="06BA69DE"/>
    <w:lvl w:ilvl="0" w:tplc="CE04F6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9AA0225"/>
    <w:multiLevelType w:val="hybridMultilevel"/>
    <w:tmpl w:val="2BE8D310"/>
    <w:lvl w:ilvl="0" w:tplc="9CAC1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E0356"/>
    <w:multiLevelType w:val="hybridMultilevel"/>
    <w:tmpl w:val="4F803862"/>
    <w:lvl w:ilvl="0" w:tplc="D49C0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132FD7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36EC4"/>
    <w:multiLevelType w:val="hybridMultilevel"/>
    <w:tmpl w:val="5DC84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72F2E"/>
    <w:multiLevelType w:val="hybridMultilevel"/>
    <w:tmpl w:val="4D784DD0"/>
    <w:lvl w:ilvl="0" w:tplc="93C2F026">
      <w:start w:val="1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84CE8"/>
    <w:multiLevelType w:val="hybridMultilevel"/>
    <w:tmpl w:val="3E36F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523EC"/>
    <w:multiLevelType w:val="hybridMultilevel"/>
    <w:tmpl w:val="6CC41C32"/>
    <w:lvl w:ilvl="0" w:tplc="C8FCF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80308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36BB6DFB"/>
    <w:multiLevelType w:val="hybridMultilevel"/>
    <w:tmpl w:val="2270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34010"/>
    <w:multiLevelType w:val="multilevel"/>
    <w:tmpl w:val="FF4A8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9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7049EE"/>
    <w:multiLevelType w:val="hybridMultilevel"/>
    <w:tmpl w:val="02E8F500"/>
    <w:lvl w:ilvl="0" w:tplc="BF72F452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E5343"/>
    <w:multiLevelType w:val="multilevel"/>
    <w:tmpl w:val="9C6A0D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716428"/>
    <w:multiLevelType w:val="multilevel"/>
    <w:tmpl w:val="1AE4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FF76C5D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4E348F7"/>
    <w:multiLevelType w:val="hybridMultilevel"/>
    <w:tmpl w:val="FFE80100"/>
    <w:lvl w:ilvl="0" w:tplc="4DC847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D2014"/>
    <w:multiLevelType w:val="hybridMultilevel"/>
    <w:tmpl w:val="A51E04DA"/>
    <w:lvl w:ilvl="0" w:tplc="D49C065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599625CE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D4D2480"/>
    <w:multiLevelType w:val="multilevel"/>
    <w:tmpl w:val="A9769A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BD558E"/>
    <w:multiLevelType w:val="hybridMultilevel"/>
    <w:tmpl w:val="EACC49F0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91C91"/>
    <w:multiLevelType w:val="multilevel"/>
    <w:tmpl w:val="2B585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D65B5C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7AC747C"/>
    <w:multiLevelType w:val="hybridMultilevel"/>
    <w:tmpl w:val="3C8E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7F6"/>
    <w:multiLevelType w:val="hybridMultilevel"/>
    <w:tmpl w:val="5008CDD2"/>
    <w:lvl w:ilvl="0" w:tplc="62D2A89C">
      <w:start w:val="2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F58B6"/>
    <w:multiLevelType w:val="hybridMultilevel"/>
    <w:tmpl w:val="43E638A6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13D95"/>
    <w:multiLevelType w:val="hybridMultilevel"/>
    <w:tmpl w:val="8B7C8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0B05"/>
    <w:multiLevelType w:val="hybridMultilevel"/>
    <w:tmpl w:val="E8BE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8" w15:restartNumberingAfterBreak="0">
    <w:nsid w:val="7F412E93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44"/>
  </w:num>
  <w:num w:numId="9">
    <w:abstractNumId w:val="10"/>
  </w:num>
  <w:num w:numId="10">
    <w:abstractNumId w:val="19"/>
  </w:num>
  <w:num w:numId="11">
    <w:abstractNumId w:val="47"/>
  </w:num>
  <w:num w:numId="12">
    <w:abstractNumId w:val="27"/>
  </w:num>
  <w:num w:numId="13">
    <w:abstractNumId w:val="41"/>
  </w:num>
  <w:num w:numId="14">
    <w:abstractNumId w:val="12"/>
  </w:num>
  <w:num w:numId="15">
    <w:abstractNumId w:val="28"/>
  </w:num>
  <w:num w:numId="16">
    <w:abstractNumId w:val="32"/>
  </w:num>
  <w:num w:numId="17">
    <w:abstractNumId w:val="17"/>
  </w:num>
  <w:num w:numId="18">
    <w:abstractNumId w:val="15"/>
  </w:num>
  <w:num w:numId="19">
    <w:abstractNumId w:val="16"/>
  </w:num>
  <w:num w:numId="20">
    <w:abstractNumId w:val="18"/>
  </w:num>
  <w:num w:numId="21">
    <w:abstractNumId w:val="25"/>
  </w:num>
  <w:num w:numId="22">
    <w:abstractNumId w:val="46"/>
  </w:num>
  <w:num w:numId="23">
    <w:abstractNumId w:val="45"/>
  </w:num>
  <w:num w:numId="24">
    <w:abstractNumId w:val="37"/>
  </w:num>
  <w:num w:numId="25">
    <w:abstractNumId w:val="13"/>
  </w:num>
  <w:num w:numId="26">
    <w:abstractNumId w:val="48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33"/>
  </w:num>
  <w:num w:numId="34">
    <w:abstractNumId w:val="38"/>
  </w:num>
  <w:num w:numId="35">
    <w:abstractNumId w:val="22"/>
  </w:num>
  <w:num w:numId="36">
    <w:abstractNumId w:val="14"/>
  </w:num>
  <w:num w:numId="37">
    <w:abstractNumId w:val="42"/>
  </w:num>
  <w:num w:numId="38">
    <w:abstractNumId w:val="20"/>
  </w:num>
  <w:num w:numId="39">
    <w:abstractNumId w:val="14"/>
  </w:num>
  <w:num w:numId="40">
    <w:abstractNumId w:val="1"/>
  </w:num>
  <w:num w:numId="41">
    <w:abstractNumId w:val="43"/>
  </w:num>
  <w:num w:numId="42">
    <w:abstractNumId w:val="36"/>
  </w:num>
  <w:num w:numId="43">
    <w:abstractNumId w:val="26"/>
  </w:num>
  <w:num w:numId="44">
    <w:abstractNumId w:val="23"/>
  </w:num>
  <w:num w:numId="45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3C07"/>
    <w:rsid w:val="00014741"/>
    <w:rsid w:val="0002139C"/>
    <w:rsid w:val="000219C2"/>
    <w:rsid w:val="00021DA4"/>
    <w:rsid w:val="000224CA"/>
    <w:rsid w:val="00022D0B"/>
    <w:rsid w:val="000247DC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9C9"/>
    <w:rsid w:val="00055A10"/>
    <w:rsid w:val="00055CAA"/>
    <w:rsid w:val="000561BC"/>
    <w:rsid w:val="000561F2"/>
    <w:rsid w:val="00056EED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82C51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B7B1F"/>
    <w:rsid w:val="000C09A9"/>
    <w:rsid w:val="000C2609"/>
    <w:rsid w:val="000C2F31"/>
    <w:rsid w:val="000C6C3A"/>
    <w:rsid w:val="000D08DC"/>
    <w:rsid w:val="000D0B02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02BF5"/>
    <w:rsid w:val="00104F0C"/>
    <w:rsid w:val="0011164A"/>
    <w:rsid w:val="00111D34"/>
    <w:rsid w:val="00113742"/>
    <w:rsid w:val="00113AD5"/>
    <w:rsid w:val="00116DB8"/>
    <w:rsid w:val="0011745A"/>
    <w:rsid w:val="00117A37"/>
    <w:rsid w:val="00117E3F"/>
    <w:rsid w:val="001202CF"/>
    <w:rsid w:val="00120C35"/>
    <w:rsid w:val="0012185C"/>
    <w:rsid w:val="00122CA7"/>
    <w:rsid w:val="001237BB"/>
    <w:rsid w:val="00123F30"/>
    <w:rsid w:val="001279D0"/>
    <w:rsid w:val="00130741"/>
    <w:rsid w:val="00130FCD"/>
    <w:rsid w:val="001319DE"/>
    <w:rsid w:val="00132F5C"/>
    <w:rsid w:val="0013338D"/>
    <w:rsid w:val="00134863"/>
    <w:rsid w:val="001368D8"/>
    <w:rsid w:val="00140483"/>
    <w:rsid w:val="00141FA1"/>
    <w:rsid w:val="00143CB2"/>
    <w:rsid w:val="001440A1"/>
    <w:rsid w:val="001465D8"/>
    <w:rsid w:val="00146693"/>
    <w:rsid w:val="00146E87"/>
    <w:rsid w:val="00147683"/>
    <w:rsid w:val="00151308"/>
    <w:rsid w:val="00151DAE"/>
    <w:rsid w:val="00151E9E"/>
    <w:rsid w:val="001521FF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0883"/>
    <w:rsid w:val="001811F4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C55"/>
    <w:rsid w:val="00195F98"/>
    <w:rsid w:val="001962E8"/>
    <w:rsid w:val="00197961"/>
    <w:rsid w:val="00197A08"/>
    <w:rsid w:val="001A040C"/>
    <w:rsid w:val="001A0DB1"/>
    <w:rsid w:val="001A1734"/>
    <w:rsid w:val="001A1EC9"/>
    <w:rsid w:val="001A5F6A"/>
    <w:rsid w:val="001A750E"/>
    <w:rsid w:val="001B1A36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3783"/>
    <w:rsid w:val="001D46F6"/>
    <w:rsid w:val="001D6733"/>
    <w:rsid w:val="001D782F"/>
    <w:rsid w:val="001D7A99"/>
    <w:rsid w:val="001D7FC4"/>
    <w:rsid w:val="001E1D38"/>
    <w:rsid w:val="001E284A"/>
    <w:rsid w:val="001E2ECD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4CC2"/>
    <w:rsid w:val="00204D6F"/>
    <w:rsid w:val="00206A3E"/>
    <w:rsid w:val="00207DAD"/>
    <w:rsid w:val="00207FA7"/>
    <w:rsid w:val="00212CC0"/>
    <w:rsid w:val="00213203"/>
    <w:rsid w:val="00213700"/>
    <w:rsid w:val="00214C90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4464"/>
    <w:rsid w:val="00244B3B"/>
    <w:rsid w:val="00246C34"/>
    <w:rsid w:val="002476EC"/>
    <w:rsid w:val="00250548"/>
    <w:rsid w:val="002509CA"/>
    <w:rsid w:val="00250CD2"/>
    <w:rsid w:val="00254023"/>
    <w:rsid w:val="002548EF"/>
    <w:rsid w:val="002550D0"/>
    <w:rsid w:val="002551A3"/>
    <w:rsid w:val="00256023"/>
    <w:rsid w:val="00264914"/>
    <w:rsid w:val="002653AF"/>
    <w:rsid w:val="002664B8"/>
    <w:rsid w:val="00272293"/>
    <w:rsid w:val="0027367B"/>
    <w:rsid w:val="00273A88"/>
    <w:rsid w:val="002761B4"/>
    <w:rsid w:val="00277907"/>
    <w:rsid w:val="0028637C"/>
    <w:rsid w:val="00287706"/>
    <w:rsid w:val="00290150"/>
    <w:rsid w:val="002929D5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D01ED"/>
    <w:rsid w:val="002D022F"/>
    <w:rsid w:val="002D0747"/>
    <w:rsid w:val="002D2F3B"/>
    <w:rsid w:val="002D4AFA"/>
    <w:rsid w:val="002D54BC"/>
    <w:rsid w:val="002D5C85"/>
    <w:rsid w:val="002D6A2D"/>
    <w:rsid w:val="002D7453"/>
    <w:rsid w:val="002E11DC"/>
    <w:rsid w:val="002E239E"/>
    <w:rsid w:val="002E2ABD"/>
    <w:rsid w:val="002E3E7A"/>
    <w:rsid w:val="002E5705"/>
    <w:rsid w:val="002E5B85"/>
    <w:rsid w:val="002E5C9A"/>
    <w:rsid w:val="002E720C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22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0435"/>
    <w:rsid w:val="00331F9D"/>
    <w:rsid w:val="0033251F"/>
    <w:rsid w:val="00332E90"/>
    <w:rsid w:val="0033412F"/>
    <w:rsid w:val="00334568"/>
    <w:rsid w:val="00336680"/>
    <w:rsid w:val="00336EBF"/>
    <w:rsid w:val="003371F9"/>
    <w:rsid w:val="00337A12"/>
    <w:rsid w:val="0034030E"/>
    <w:rsid w:val="00341E83"/>
    <w:rsid w:val="00342766"/>
    <w:rsid w:val="00344E29"/>
    <w:rsid w:val="00345E78"/>
    <w:rsid w:val="00345EE8"/>
    <w:rsid w:val="00353C9D"/>
    <w:rsid w:val="00354357"/>
    <w:rsid w:val="0035436A"/>
    <w:rsid w:val="00355BC5"/>
    <w:rsid w:val="00356C92"/>
    <w:rsid w:val="00356D6B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09C3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0E22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A16BD"/>
    <w:rsid w:val="003A1C77"/>
    <w:rsid w:val="003A2BAD"/>
    <w:rsid w:val="003A3DA7"/>
    <w:rsid w:val="003A681B"/>
    <w:rsid w:val="003A71B4"/>
    <w:rsid w:val="003B0DA6"/>
    <w:rsid w:val="003B398F"/>
    <w:rsid w:val="003B3E2D"/>
    <w:rsid w:val="003B3F93"/>
    <w:rsid w:val="003B426F"/>
    <w:rsid w:val="003B45C7"/>
    <w:rsid w:val="003B4EE0"/>
    <w:rsid w:val="003B5613"/>
    <w:rsid w:val="003B63B7"/>
    <w:rsid w:val="003B72D2"/>
    <w:rsid w:val="003C1848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C6E"/>
    <w:rsid w:val="003E71E2"/>
    <w:rsid w:val="003F0A6E"/>
    <w:rsid w:val="003F1E0E"/>
    <w:rsid w:val="003F247D"/>
    <w:rsid w:val="003F2649"/>
    <w:rsid w:val="003F4AA6"/>
    <w:rsid w:val="003F60DA"/>
    <w:rsid w:val="003F791D"/>
    <w:rsid w:val="0040120B"/>
    <w:rsid w:val="004019AA"/>
    <w:rsid w:val="00402B18"/>
    <w:rsid w:val="00404A89"/>
    <w:rsid w:val="004065E9"/>
    <w:rsid w:val="0040797B"/>
    <w:rsid w:val="004113F5"/>
    <w:rsid w:val="00411C93"/>
    <w:rsid w:val="00411FBF"/>
    <w:rsid w:val="004122EF"/>
    <w:rsid w:val="00412F4F"/>
    <w:rsid w:val="00413757"/>
    <w:rsid w:val="00416A12"/>
    <w:rsid w:val="0041733C"/>
    <w:rsid w:val="00417A02"/>
    <w:rsid w:val="00420C4B"/>
    <w:rsid w:val="00420DAA"/>
    <w:rsid w:val="0042226B"/>
    <w:rsid w:val="00423FDB"/>
    <w:rsid w:val="0042583B"/>
    <w:rsid w:val="00425BA2"/>
    <w:rsid w:val="00426484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45946"/>
    <w:rsid w:val="0045047A"/>
    <w:rsid w:val="004512A0"/>
    <w:rsid w:val="00451343"/>
    <w:rsid w:val="00452F3E"/>
    <w:rsid w:val="0045335E"/>
    <w:rsid w:val="0045338E"/>
    <w:rsid w:val="00453428"/>
    <w:rsid w:val="00455DFF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4848"/>
    <w:rsid w:val="00475D4D"/>
    <w:rsid w:val="00476D7E"/>
    <w:rsid w:val="004810D4"/>
    <w:rsid w:val="0048140F"/>
    <w:rsid w:val="0048626F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878"/>
    <w:rsid w:val="004B4B40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E0F2E"/>
    <w:rsid w:val="004E14B9"/>
    <w:rsid w:val="004E2C90"/>
    <w:rsid w:val="004E35D8"/>
    <w:rsid w:val="004E399F"/>
    <w:rsid w:val="004E3DDD"/>
    <w:rsid w:val="004E47A3"/>
    <w:rsid w:val="004E5274"/>
    <w:rsid w:val="004E5ABA"/>
    <w:rsid w:val="004E5B0F"/>
    <w:rsid w:val="004E633A"/>
    <w:rsid w:val="004F0C89"/>
    <w:rsid w:val="004F3050"/>
    <w:rsid w:val="004F3C58"/>
    <w:rsid w:val="004F4097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0795B"/>
    <w:rsid w:val="00512936"/>
    <w:rsid w:val="00512D0E"/>
    <w:rsid w:val="0051440A"/>
    <w:rsid w:val="005144D4"/>
    <w:rsid w:val="005154D3"/>
    <w:rsid w:val="00515A75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60CE"/>
    <w:rsid w:val="00550B85"/>
    <w:rsid w:val="00553215"/>
    <w:rsid w:val="005547B6"/>
    <w:rsid w:val="00554F1E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5BA7"/>
    <w:rsid w:val="0056725F"/>
    <w:rsid w:val="00567DED"/>
    <w:rsid w:val="005720F5"/>
    <w:rsid w:val="00573778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867"/>
    <w:rsid w:val="00595EDC"/>
    <w:rsid w:val="00596266"/>
    <w:rsid w:val="00597EC4"/>
    <w:rsid w:val="005A06F9"/>
    <w:rsid w:val="005A100E"/>
    <w:rsid w:val="005A33DB"/>
    <w:rsid w:val="005A6928"/>
    <w:rsid w:val="005A7508"/>
    <w:rsid w:val="005A7733"/>
    <w:rsid w:val="005A7A5A"/>
    <w:rsid w:val="005B0632"/>
    <w:rsid w:val="005B242A"/>
    <w:rsid w:val="005B3D73"/>
    <w:rsid w:val="005B429D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430F"/>
    <w:rsid w:val="005D7508"/>
    <w:rsid w:val="005E047B"/>
    <w:rsid w:val="005E2B46"/>
    <w:rsid w:val="005E3582"/>
    <w:rsid w:val="005E37FC"/>
    <w:rsid w:val="005E3F07"/>
    <w:rsid w:val="005E486E"/>
    <w:rsid w:val="005E4FE5"/>
    <w:rsid w:val="005E791D"/>
    <w:rsid w:val="005F30E7"/>
    <w:rsid w:val="005F48BF"/>
    <w:rsid w:val="005F4F34"/>
    <w:rsid w:val="005F4F35"/>
    <w:rsid w:val="005F6170"/>
    <w:rsid w:val="005F6E05"/>
    <w:rsid w:val="005F7870"/>
    <w:rsid w:val="005F7C1A"/>
    <w:rsid w:val="00600449"/>
    <w:rsid w:val="006010D4"/>
    <w:rsid w:val="006023E0"/>
    <w:rsid w:val="00603350"/>
    <w:rsid w:val="00605829"/>
    <w:rsid w:val="0060732F"/>
    <w:rsid w:val="0061005E"/>
    <w:rsid w:val="00610AFE"/>
    <w:rsid w:val="006129B8"/>
    <w:rsid w:val="00614807"/>
    <w:rsid w:val="00615143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63B7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532"/>
    <w:rsid w:val="006558C4"/>
    <w:rsid w:val="00655BC3"/>
    <w:rsid w:val="00656CD9"/>
    <w:rsid w:val="006609A0"/>
    <w:rsid w:val="00660B24"/>
    <w:rsid w:val="0066160F"/>
    <w:rsid w:val="00664C7D"/>
    <w:rsid w:val="006705C9"/>
    <w:rsid w:val="00670C69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C0936"/>
    <w:rsid w:val="006C197B"/>
    <w:rsid w:val="006C2558"/>
    <w:rsid w:val="006C2F60"/>
    <w:rsid w:val="006C361C"/>
    <w:rsid w:val="006C3FDB"/>
    <w:rsid w:val="006C652E"/>
    <w:rsid w:val="006D006C"/>
    <w:rsid w:val="006D15D8"/>
    <w:rsid w:val="006D3495"/>
    <w:rsid w:val="006D39A8"/>
    <w:rsid w:val="006D3D8C"/>
    <w:rsid w:val="006D43D0"/>
    <w:rsid w:val="006D50EA"/>
    <w:rsid w:val="006D598D"/>
    <w:rsid w:val="006D6B74"/>
    <w:rsid w:val="006D7B86"/>
    <w:rsid w:val="006E2041"/>
    <w:rsid w:val="006E2664"/>
    <w:rsid w:val="006E3DD4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3101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FE3"/>
    <w:rsid w:val="00742BD3"/>
    <w:rsid w:val="00743592"/>
    <w:rsid w:val="00744F4C"/>
    <w:rsid w:val="00744F54"/>
    <w:rsid w:val="00745979"/>
    <w:rsid w:val="00747480"/>
    <w:rsid w:val="007476A9"/>
    <w:rsid w:val="007477D3"/>
    <w:rsid w:val="00747B41"/>
    <w:rsid w:val="00753DB7"/>
    <w:rsid w:val="007550A5"/>
    <w:rsid w:val="00755D42"/>
    <w:rsid w:val="00756BE7"/>
    <w:rsid w:val="0075736C"/>
    <w:rsid w:val="00757703"/>
    <w:rsid w:val="00760EC2"/>
    <w:rsid w:val="00762F33"/>
    <w:rsid w:val="00763E4C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1F4"/>
    <w:rsid w:val="007817E0"/>
    <w:rsid w:val="00783955"/>
    <w:rsid w:val="00783FFD"/>
    <w:rsid w:val="0078635C"/>
    <w:rsid w:val="007863F4"/>
    <w:rsid w:val="00787A5D"/>
    <w:rsid w:val="00790D43"/>
    <w:rsid w:val="007920CA"/>
    <w:rsid w:val="00792186"/>
    <w:rsid w:val="007938AB"/>
    <w:rsid w:val="007938B8"/>
    <w:rsid w:val="00795127"/>
    <w:rsid w:val="00795350"/>
    <w:rsid w:val="00795DF8"/>
    <w:rsid w:val="00795F43"/>
    <w:rsid w:val="00796187"/>
    <w:rsid w:val="00796619"/>
    <w:rsid w:val="007A037F"/>
    <w:rsid w:val="007A1E0F"/>
    <w:rsid w:val="007A207D"/>
    <w:rsid w:val="007A23A3"/>
    <w:rsid w:val="007A3F99"/>
    <w:rsid w:val="007A5D60"/>
    <w:rsid w:val="007B05C1"/>
    <w:rsid w:val="007B0D55"/>
    <w:rsid w:val="007B1E97"/>
    <w:rsid w:val="007B224B"/>
    <w:rsid w:val="007B2997"/>
    <w:rsid w:val="007B3A0A"/>
    <w:rsid w:val="007B41A0"/>
    <w:rsid w:val="007B49A3"/>
    <w:rsid w:val="007B67B5"/>
    <w:rsid w:val="007B77CF"/>
    <w:rsid w:val="007C208B"/>
    <w:rsid w:val="007C2731"/>
    <w:rsid w:val="007C28B3"/>
    <w:rsid w:val="007C3759"/>
    <w:rsid w:val="007C49D9"/>
    <w:rsid w:val="007C54BB"/>
    <w:rsid w:val="007C7D31"/>
    <w:rsid w:val="007D4F37"/>
    <w:rsid w:val="007D5A11"/>
    <w:rsid w:val="007D67C5"/>
    <w:rsid w:val="007D7447"/>
    <w:rsid w:val="007D7CCB"/>
    <w:rsid w:val="007D7EA1"/>
    <w:rsid w:val="007E2834"/>
    <w:rsid w:val="007E2BBD"/>
    <w:rsid w:val="007E4876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1740B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C16"/>
    <w:rsid w:val="00843C7A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2986"/>
    <w:rsid w:val="0087442E"/>
    <w:rsid w:val="008756D6"/>
    <w:rsid w:val="00880102"/>
    <w:rsid w:val="00882C0B"/>
    <w:rsid w:val="008842EF"/>
    <w:rsid w:val="00884B81"/>
    <w:rsid w:val="00886F8D"/>
    <w:rsid w:val="008902B9"/>
    <w:rsid w:val="008906FF"/>
    <w:rsid w:val="0089311E"/>
    <w:rsid w:val="00894602"/>
    <w:rsid w:val="00897515"/>
    <w:rsid w:val="008A045D"/>
    <w:rsid w:val="008A1259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D65"/>
    <w:rsid w:val="008C6517"/>
    <w:rsid w:val="008C6E74"/>
    <w:rsid w:val="008C6F05"/>
    <w:rsid w:val="008C778B"/>
    <w:rsid w:val="008D0002"/>
    <w:rsid w:val="008D0B69"/>
    <w:rsid w:val="008D0E3E"/>
    <w:rsid w:val="008D3483"/>
    <w:rsid w:val="008D3B2B"/>
    <w:rsid w:val="008D3E76"/>
    <w:rsid w:val="008D49E3"/>
    <w:rsid w:val="008D5C67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34E4D"/>
    <w:rsid w:val="00936333"/>
    <w:rsid w:val="0093716D"/>
    <w:rsid w:val="00941417"/>
    <w:rsid w:val="00942ADB"/>
    <w:rsid w:val="00943CBA"/>
    <w:rsid w:val="0095084B"/>
    <w:rsid w:val="00950A4D"/>
    <w:rsid w:val="00952F0A"/>
    <w:rsid w:val="0095338E"/>
    <w:rsid w:val="00953BCD"/>
    <w:rsid w:val="009547CA"/>
    <w:rsid w:val="00957102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750"/>
    <w:rsid w:val="00974788"/>
    <w:rsid w:val="0097497C"/>
    <w:rsid w:val="00975783"/>
    <w:rsid w:val="00975CA8"/>
    <w:rsid w:val="0098026B"/>
    <w:rsid w:val="00980A1E"/>
    <w:rsid w:val="00980BF9"/>
    <w:rsid w:val="00982F03"/>
    <w:rsid w:val="00984CC0"/>
    <w:rsid w:val="0098686D"/>
    <w:rsid w:val="00986B6E"/>
    <w:rsid w:val="00990580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6378"/>
    <w:rsid w:val="009A13F9"/>
    <w:rsid w:val="009A15F0"/>
    <w:rsid w:val="009A2588"/>
    <w:rsid w:val="009A3665"/>
    <w:rsid w:val="009A3F32"/>
    <w:rsid w:val="009A4D32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49EE"/>
    <w:rsid w:val="009C56F3"/>
    <w:rsid w:val="009C59A8"/>
    <w:rsid w:val="009C59F4"/>
    <w:rsid w:val="009C5DAE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B3F"/>
    <w:rsid w:val="009E30F3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41BD"/>
    <w:rsid w:val="00A04815"/>
    <w:rsid w:val="00A04DDA"/>
    <w:rsid w:val="00A06618"/>
    <w:rsid w:val="00A06BF6"/>
    <w:rsid w:val="00A07165"/>
    <w:rsid w:val="00A07E2E"/>
    <w:rsid w:val="00A10BDE"/>
    <w:rsid w:val="00A10FBA"/>
    <w:rsid w:val="00A12CD2"/>
    <w:rsid w:val="00A13242"/>
    <w:rsid w:val="00A14971"/>
    <w:rsid w:val="00A14C20"/>
    <w:rsid w:val="00A1525E"/>
    <w:rsid w:val="00A1560D"/>
    <w:rsid w:val="00A16783"/>
    <w:rsid w:val="00A16B78"/>
    <w:rsid w:val="00A1783A"/>
    <w:rsid w:val="00A207FF"/>
    <w:rsid w:val="00A21A7E"/>
    <w:rsid w:val="00A22536"/>
    <w:rsid w:val="00A24379"/>
    <w:rsid w:val="00A2461D"/>
    <w:rsid w:val="00A250FF"/>
    <w:rsid w:val="00A2654D"/>
    <w:rsid w:val="00A32FC0"/>
    <w:rsid w:val="00A34601"/>
    <w:rsid w:val="00A3596D"/>
    <w:rsid w:val="00A36CD9"/>
    <w:rsid w:val="00A37250"/>
    <w:rsid w:val="00A37C5A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705"/>
    <w:rsid w:val="00A5669C"/>
    <w:rsid w:val="00A60B3D"/>
    <w:rsid w:val="00A60CF8"/>
    <w:rsid w:val="00A618A3"/>
    <w:rsid w:val="00A63127"/>
    <w:rsid w:val="00A63A37"/>
    <w:rsid w:val="00A654C3"/>
    <w:rsid w:val="00A669BF"/>
    <w:rsid w:val="00A66D1F"/>
    <w:rsid w:val="00A70BA5"/>
    <w:rsid w:val="00A710D9"/>
    <w:rsid w:val="00A722D8"/>
    <w:rsid w:val="00A7297F"/>
    <w:rsid w:val="00A740F4"/>
    <w:rsid w:val="00A743BE"/>
    <w:rsid w:val="00A76C26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72F5"/>
    <w:rsid w:val="00AA0083"/>
    <w:rsid w:val="00AA2A72"/>
    <w:rsid w:val="00AA3710"/>
    <w:rsid w:val="00AA3BE4"/>
    <w:rsid w:val="00AA49A6"/>
    <w:rsid w:val="00AA5207"/>
    <w:rsid w:val="00AA7451"/>
    <w:rsid w:val="00AA74EF"/>
    <w:rsid w:val="00AB06EA"/>
    <w:rsid w:val="00AB14A1"/>
    <w:rsid w:val="00AB1EFD"/>
    <w:rsid w:val="00AB3F21"/>
    <w:rsid w:val="00AB45F7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33EB"/>
    <w:rsid w:val="00AE373F"/>
    <w:rsid w:val="00AE3ECA"/>
    <w:rsid w:val="00AE445B"/>
    <w:rsid w:val="00AE6EE9"/>
    <w:rsid w:val="00AE7F3C"/>
    <w:rsid w:val="00AF2391"/>
    <w:rsid w:val="00AF2A5D"/>
    <w:rsid w:val="00AF3718"/>
    <w:rsid w:val="00AF48E1"/>
    <w:rsid w:val="00AF4BD5"/>
    <w:rsid w:val="00AF6579"/>
    <w:rsid w:val="00AF7297"/>
    <w:rsid w:val="00AF7736"/>
    <w:rsid w:val="00B00F34"/>
    <w:rsid w:val="00B017F3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FE0"/>
    <w:rsid w:val="00B24F4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7687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9738F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ACD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570"/>
    <w:rsid w:val="00BE16CD"/>
    <w:rsid w:val="00BE2D48"/>
    <w:rsid w:val="00BE2EBD"/>
    <w:rsid w:val="00BE30BA"/>
    <w:rsid w:val="00BE4A17"/>
    <w:rsid w:val="00BE6E49"/>
    <w:rsid w:val="00BE7126"/>
    <w:rsid w:val="00BF01D3"/>
    <w:rsid w:val="00BF1693"/>
    <w:rsid w:val="00BF199C"/>
    <w:rsid w:val="00BF24EA"/>
    <w:rsid w:val="00BF2ECA"/>
    <w:rsid w:val="00BF4183"/>
    <w:rsid w:val="00BF4BFD"/>
    <w:rsid w:val="00BF57E3"/>
    <w:rsid w:val="00BF6BB1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D25"/>
    <w:rsid w:val="00C1489E"/>
    <w:rsid w:val="00C1662B"/>
    <w:rsid w:val="00C206FE"/>
    <w:rsid w:val="00C20EAC"/>
    <w:rsid w:val="00C2189F"/>
    <w:rsid w:val="00C2309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700AD"/>
    <w:rsid w:val="00C705F8"/>
    <w:rsid w:val="00C70784"/>
    <w:rsid w:val="00C72A96"/>
    <w:rsid w:val="00C73636"/>
    <w:rsid w:val="00C737F9"/>
    <w:rsid w:val="00C74221"/>
    <w:rsid w:val="00C746C6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87A94"/>
    <w:rsid w:val="00C90EB7"/>
    <w:rsid w:val="00C90EEC"/>
    <w:rsid w:val="00C91A22"/>
    <w:rsid w:val="00C940BB"/>
    <w:rsid w:val="00C9425C"/>
    <w:rsid w:val="00C94D34"/>
    <w:rsid w:val="00C95466"/>
    <w:rsid w:val="00C95A14"/>
    <w:rsid w:val="00C95F3C"/>
    <w:rsid w:val="00C971EE"/>
    <w:rsid w:val="00C9736A"/>
    <w:rsid w:val="00C97E52"/>
    <w:rsid w:val="00CA193D"/>
    <w:rsid w:val="00CA20C8"/>
    <w:rsid w:val="00CA404B"/>
    <w:rsid w:val="00CA6AAE"/>
    <w:rsid w:val="00CA723B"/>
    <w:rsid w:val="00CA7BE8"/>
    <w:rsid w:val="00CB2BFD"/>
    <w:rsid w:val="00CB70C8"/>
    <w:rsid w:val="00CC08C8"/>
    <w:rsid w:val="00CC4361"/>
    <w:rsid w:val="00CC4EA4"/>
    <w:rsid w:val="00CC6593"/>
    <w:rsid w:val="00CC69C5"/>
    <w:rsid w:val="00CC748B"/>
    <w:rsid w:val="00CD2785"/>
    <w:rsid w:val="00CD38B0"/>
    <w:rsid w:val="00CD3A8D"/>
    <w:rsid w:val="00CD3D94"/>
    <w:rsid w:val="00CD4862"/>
    <w:rsid w:val="00CD4929"/>
    <w:rsid w:val="00CD6D92"/>
    <w:rsid w:val="00CE05A3"/>
    <w:rsid w:val="00CE15F8"/>
    <w:rsid w:val="00CE23E5"/>
    <w:rsid w:val="00CE37B9"/>
    <w:rsid w:val="00CE637C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67CE"/>
    <w:rsid w:val="00D17523"/>
    <w:rsid w:val="00D17603"/>
    <w:rsid w:val="00D203F3"/>
    <w:rsid w:val="00D266D6"/>
    <w:rsid w:val="00D267B3"/>
    <w:rsid w:val="00D30829"/>
    <w:rsid w:val="00D308F9"/>
    <w:rsid w:val="00D32C1E"/>
    <w:rsid w:val="00D35A3D"/>
    <w:rsid w:val="00D4073C"/>
    <w:rsid w:val="00D407AE"/>
    <w:rsid w:val="00D40C64"/>
    <w:rsid w:val="00D4133F"/>
    <w:rsid w:val="00D413CF"/>
    <w:rsid w:val="00D41D37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609D2"/>
    <w:rsid w:val="00D61408"/>
    <w:rsid w:val="00D61D81"/>
    <w:rsid w:val="00D622D8"/>
    <w:rsid w:val="00D62789"/>
    <w:rsid w:val="00D62D62"/>
    <w:rsid w:val="00D6349C"/>
    <w:rsid w:val="00D65119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012C"/>
    <w:rsid w:val="00D83712"/>
    <w:rsid w:val="00D86C76"/>
    <w:rsid w:val="00D87497"/>
    <w:rsid w:val="00D87E54"/>
    <w:rsid w:val="00D90DA8"/>
    <w:rsid w:val="00D90F02"/>
    <w:rsid w:val="00D9267A"/>
    <w:rsid w:val="00D95C77"/>
    <w:rsid w:val="00D96B92"/>
    <w:rsid w:val="00D973EE"/>
    <w:rsid w:val="00DA3DB8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22DA"/>
    <w:rsid w:val="00DC4315"/>
    <w:rsid w:val="00DC4359"/>
    <w:rsid w:val="00DC6B93"/>
    <w:rsid w:val="00DC7347"/>
    <w:rsid w:val="00DD286E"/>
    <w:rsid w:val="00DD34A3"/>
    <w:rsid w:val="00DD360E"/>
    <w:rsid w:val="00DD38FD"/>
    <w:rsid w:val="00DD45F0"/>
    <w:rsid w:val="00DD51E7"/>
    <w:rsid w:val="00DD72AD"/>
    <w:rsid w:val="00DE0395"/>
    <w:rsid w:val="00DE6B7C"/>
    <w:rsid w:val="00DF0821"/>
    <w:rsid w:val="00DF1081"/>
    <w:rsid w:val="00DF11B6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1D39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6009"/>
    <w:rsid w:val="00E37960"/>
    <w:rsid w:val="00E421C7"/>
    <w:rsid w:val="00E42C59"/>
    <w:rsid w:val="00E440C6"/>
    <w:rsid w:val="00E444D7"/>
    <w:rsid w:val="00E44E17"/>
    <w:rsid w:val="00E45875"/>
    <w:rsid w:val="00E466EE"/>
    <w:rsid w:val="00E46A4C"/>
    <w:rsid w:val="00E47B7E"/>
    <w:rsid w:val="00E47BBB"/>
    <w:rsid w:val="00E50EF2"/>
    <w:rsid w:val="00E5415D"/>
    <w:rsid w:val="00E5726E"/>
    <w:rsid w:val="00E57273"/>
    <w:rsid w:val="00E57ADA"/>
    <w:rsid w:val="00E60DAB"/>
    <w:rsid w:val="00E61A3F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5BE5"/>
    <w:rsid w:val="00E7799D"/>
    <w:rsid w:val="00E81B25"/>
    <w:rsid w:val="00E83946"/>
    <w:rsid w:val="00E85519"/>
    <w:rsid w:val="00E856BD"/>
    <w:rsid w:val="00E86E73"/>
    <w:rsid w:val="00E90959"/>
    <w:rsid w:val="00E90AC5"/>
    <w:rsid w:val="00E916BD"/>
    <w:rsid w:val="00E9243A"/>
    <w:rsid w:val="00E934B7"/>
    <w:rsid w:val="00E952B6"/>
    <w:rsid w:val="00EA1B57"/>
    <w:rsid w:val="00EA1D8B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6FD2"/>
    <w:rsid w:val="00ED215B"/>
    <w:rsid w:val="00ED2C1C"/>
    <w:rsid w:val="00ED3235"/>
    <w:rsid w:val="00ED4D36"/>
    <w:rsid w:val="00ED5BA7"/>
    <w:rsid w:val="00ED6BE6"/>
    <w:rsid w:val="00ED6D17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6C82"/>
    <w:rsid w:val="00EF7A9E"/>
    <w:rsid w:val="00EF7F37"/>
    <w:rsid w:val="00F01D6D"/>
    <w:rsid w:val="00F032E9"/>
    <w:rsid w:val="00F03F3D"/>
    <w:rsid w:val="00F04015"/>
    <w:rsid w:val="00F06E43"/>
    <w:rsid w:val="00F06E74"/>
    <w:rsid w:val="00F12648"/>
    <w:rsid w:val="00F158A2"/>
    <w:rsid w:val="00F20087"/>
    <w:rsid w:val="00F21B00"/>
    <w:rsid w:val="00F23209"/>
    <w:rsid w:val="00F24B25"/>
    <w:rsid w:val="00F24BC2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E02"/>
    <w:rsid w:val="00F44154"/>
    <w:rsid w:val="00F453F7"/>
    <w:rsid w:val="00F50617"/>
    <w:rsid w:val="00F50A28"/>
    <w:rsid w:val="00F51D30"/>
    <w:rsid w:val="00F53112"/>
    <w:rsid w:val="00F54319"/>
    <w:rsid w:val="00F5465D"/>
    <w:rsid w:val="00F54C1F"/>
    <w:rsid w:val="00F54EDA"/>
    <w:rsid w:val="00F551B0"/>
    <w:rsid w:val="00F56FA3"/>
    <w:rsid w:val="00F61591"/>
    <w:rsid w:val="00F61660"/>
    <w:rsid w:val="00F61FEF"/>
    <w:rsid w:val="00F640F8"/>
    <w:rsid w:val="00F65F36"/>
    <w:rsid w:val="00F66EE4"/>
    <w:rsid w:val="00F673BF"/>
    <w:rsid w:val="00F72FDA"/>
    <w:rsid w:val="00F732FD"/>
    <w:rsid w:val="00F73550"/>
    <w:rsid w:val="00F737BC"/>
    <w:rsid w:val="00F74067"/>
    <w:rsid w:val="00F74303"/>
    <w:rsid w:val="00F745F0"/>
    <w:rsid w:val="00F76B76"/>
    <w:rsid w:val="00F775D0"/>
    <w:rsid w:val="00F80385"/>
    <w:rsid w:val="00F80CA1"/>
    <w:rsid w:val="00F80D2E"/>
    <w:rsid w:val="00F81F5D"/>
    <w:rsid w:val="00F82CC7"/>
    <w:rsid w:val="00F830D0"/>
    <w:rsid w:val="00F87853"/>
    <w:rsid w:val="00F91937"/>
    <w:rsid w:val="00F931E0"/>
    <w:rsid w:val="00F94045"/>
    <w:rsid w:val="00F95751"/>
    <w:rsid w:val="00F9615B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B79D4"/>
    <w:rsid w:val="00FC0953"/>
    <w:rsid w:val="00FC10FF"/>
    <w:rsid w:val="00FC34EE"/>
    <w:rsid w:val="00FC4EC2"/>
    <w:rsid w:val="00FC74C6"/>
    <w:rsid w:val="00FC78CC"/>
    <w:rsid w:val="00FC7D0C"/>
    <w:rsid w:val="00FD18C2"/>
    <w:rsid w:val="00FD18CB"/>
    <w:rsid w:val="00FD26C1"/>
    <w:rsid w:val="00FD44D7"/>
    <w:rsid w:val="00FD572E"/>
    <w:rsid w:val="00FD66F9"/>
    <w:rsid w:val="00FD6937"/>
    <w:rsid w:val="00FD6B22"/>
    <w:rsid w:val="00FD7501"/>
    <w:rsid w:val="00FD77E4"/>
    <w:rsid w:val="00FD7F22"/>
    <w:rsid w:val="00FE10AF"/>
    <w:rsid w:val="00FE42DB"/>
    <w:rsid w:val="00FE4389"/>
    <w:rsid w:val="00FE4E06"/>
    <w:rsid w:val="00FE645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BE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val="x-none"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val="x-none"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val="x-none"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val="x-none"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x-none"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  <w:lang w:val="x-none" w:eastAsia="x-none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styleId="Jasnecieniowanieakcent1">
    <w:name w:val="Light Shading Accent 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  <w:lang w:val="x-non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FCFD-66C1-42DA-9411-E2A3B13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2022-02-08T07:58:00Z</dcterms:created>
  <dcterms:modified xsi:type="dcterms:W3CDTF">2022-02-08T13:06:00Z</dcterms:modified>
</cp:coreProperties>
</file>