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B2" w:rsidRPr="009A3665" w:rsidRDefault="00E7799D" w:rsidP="00FE4E06">
      <w:pPr>
        <w:pageBreakBefore/>
        <w:suppressAutoHyphens/>
        <w:spacing w:line="480" w:lineRule="auto"/>
        <w:jc w:val="right"/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  <w:t xml:space="preserve">Załącznik nr </w:t>
      </w:r>
      <w:r w:rsidR="009A3665" w:rsidRPr="009A3665">
        <w:rPr>
          <w:rFonts w:eastAsia="Times New Roman"/>
          <w:b/>
          <w:bCs/>
          <w:i/>
          <w:iCs/>
          <w:kern w:val="1"/>
          <w:sz w:val="24"/>
          <w:szCs w:val="24"/>
          <w:lang w:eastAsia="ar-SA"/>
        </w:rPr>
        <w:t>2</w:t>
      </w:r>
    </w:p>
    <w:p w:rsidR="005D430F" w:rsidRPr="009A3665" w:rsidRDefault="005D430F" w:rsidP="003B0DA6">
      <w:pPr>
        <w:suppressAutoHyphens/>
        <w:ind w:left="5246" w:firstLine="708"/>
        <w:jc w:val="right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013C07" w:rsidRPr="009A3665" w:rsidRDefault="00EA1D8B" w:rsidP="003B0DA6">
      <w:pPr>
        <w:suppressAutoHyphens/>
        <w:ind w:left="0" w:firstLine="0"/>
        <w:jc w:val="right"/>
        <w:rPr>
          <w:rFonts w:eastAsia="Times New Roman"/>
          <w:b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lang w:eastAsia="ar-SA"/>
        </w:rPr>
        <w:t>Zamawiający</w:t>
      </w:r>
      <w:r w:rsidR="00013C07" w:rsidRPr="009A3665">
        <w:rPr>
          <w:rFonts w:eastAsia="Times New Roman"/>
          <w:b/>
          <w:kern w:val="1"/>
          <w:sz w:val="24"/>
          <w:szCs w:val="24"/>
          <w:lang w:eastAsia="ar-SA"/>
        </w:rPr>
        <w:t>:</w:t>
      </w:r>
    </w:p>
    <w:p w:rsidR="009A3665" w:rsidRPr="009A3665" w:rsidRDefault="009A3665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 xml:space="preserve">Wieluński Dom Kultury </w:t>
      </w:r>
    </w:p>
    <w:p w:rsidR="009A3665" w:rsidRPr="009A3665" w:rsidRDefault="009A3665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>Ul. Krakowskie Przedmieście 5</w:t>
      </w:r>
    </w:p>
    <w:p w:rsidR="009A3665" w:rsidRPr="009A3665" w:rsidRDefault="009A3665" w:rsidP="009A3665">
      <w:pPr>
        <w:pStyle w:val="glowny-akapit"/>
        <w:tabs>
          <w:tab w:val="left" w:pos="680"/>
        </w:tabs>
        <w:spacing w:before="0"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</w:pPr>
      <w:r w:rsidRPr="009A3665">
        <w:rPr>
          <w:rFonts w:ascii="Times New Roman" w:eastAsia="Times New Roman" w:hAnsi="Times New Roman" w:cs="Times New Roman"/>
          <w:b/>
          <w:color w:val="auto"/>
          <w:kern w:val="1"/>
          <w:sz w:val="24"/>
          <w:u w:val="none"/>
          <w:lang w:eastAsia="ar-SA" w:bidi="ar-SA"/>
        </w:rPr>
        <w:t>98-300 Wieluń</w:t>
      </w:r>
    </w:p>
    <w:p w:rsidR="009A3665" w:rsidRPr="009A3665" w:rsidRDefault="009A3665" w:rsidP="00E7799D">
      <w:pPr>
        <w:suppressAutoHyphens/>
        <w:spacing w:line="480" w:lineRule="auto"/>
        <w:ind w:left="0" w:firstLine="0"/>
        <w:rPr>
          <w:rFonts w:eastAsia="Times New Roman"/>
          <w:b/>
          <w:kern w:val="1"/>
          <w:sz w:val="24"/>
          <w:szCs w:val="24"/>
          <w:lang w:eastAsia="ar-SA"/>
        </w:rPr>
      </w:pPr>
    </w:p>
    <w:p w:rsidR="00E7799D" w:rsidRPr="009A3665" w:rsidRDefault="00E7799D" w:rsidP="00E7799D">
      <w:pPr>
        <w:suppressAutoHyphens/>
        <w:spacing w:line="480" w:lineRule="auto"/>
        <w:ind w:left="0" w:firstLine="0"/>
        <w:rPr>
          <w:rFonts w:eastAsia="Times New Roman"/>
          <w:b/>
          <w:kern w:val="1"/>
          <w:sz w:val="24"/>
          <w:szCs w:val="24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lang w:eastAsia="ar-SA"/>
        </w:rPr>
        <w:t>Wykonawca:</w:t>
      </w:r>
    </w:p>
    <w:p w:rsidR="00E7799D" w:rsidRPr="009A3665" w:rsidRDefault="00E7799D" w:rsidP="00E7799D">
      <w:pPr>
        <w:suppressAutoHyphens/>
        <w:spacing w:line="100" w:lineRule="atLeast"/>
        <w:ind w:left="0" w:right="5954" w:firstLine="0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…………………………………………………</w:t>
      </w:r>
    </w:p>
    <w:p w:rsidR="00E7799D" w:rsidRPr="009A3665" w:rsidRDefault="00E7799D" w:rsidP="00E7799D">
      <w:pPr>
        <w:suppressAutoHyphens/>
        <w:spacing w:line="100" w:lineRule="atLeast"/>
        <w:ind w:left="0" w:right="5953" w:firstLine="0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(pełna nazwa/firma, adres</w:t>
      </w:r>
      <w:r w:rsidR="00F745F0" w:rsidRPr="009A3665">
        <w:rPr>
          <w:rFonts w:eastAsia="Times New Roman"/>
          <w:i/>
          <w:kern w:val="1"/>
          <w:sz w:val="24"/>
          <w:szCs w:val="24"/>
          <w:lang w:eastAsia="ar-SA"/>
        </w:rPr>
        <w:t>)</w:t>
      </w:r>
    </w:p>
    <w:p w:rsidR="00E7799D" w:rsidRPr="009A3665" w:rsidRDefault="00E7799D" w:rsidP="00E7799D">
      <w:pPr>
        <w:suppressAutoHyphens/>
        <w:spacing w:line="480" w:lineRule="auto"/>
        <w:ind w:left="0" w:firstLine="0"/>
        <w:rPr>
          <w:rFonts w:eastAsia="Times New Roman"/>
          <w:kern w:val="1"/>
          <w:sz w:val="24"/>
          <w:szCs w:val="24"/>
          <w:u w:val="single"/>
          <w:lang w:eastAsia="ar-SA"/>
        </w:rPr>
      </w:pPr>
      <w:r w:rsidRPr="009A3665">
        <w:rPr>
          <w:rFonts w:eastAsia="Times New Roman"/>
          <w:kern w:val="1"/>
          <w:sz w:val="24"/>
          <w:szCs w:val="24"/>
          <w:u w:val="single"/>
          <w:lang w:eastAsia="ar-SA"/>
        </w:rPr>
        <w:t>reprezentowany przez:</w:t>
      </w:r>
    </w:p>
    <w:p w:rsidR="00E7799D" w:rsidRPr="009A3665" w:rsidRDefault="00E7799D" w:rsidP="00E7799D">
      <w:pPr>
        <w:suppressAutoHyphens/>
        <w:spacing w:line="100" w:lineRule="atLeast"/>
        <w:ind w:left="0" w:right="5954" w:firstLine="0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…………………………………………………</w:t>
      </w:r>
    </w:p>
    <w:p w:rsidR="00E7799D" w:rsidRPr="009A3665" w:rsidRDefault="009A3665" w:rsidP="00E45875">
      <w:pPr>
        <w:suppressAutoHyphens/>
        <w:spacing w:line="100" w:lineRule="atLeast"/>
        <w:ind w:left="0" w:right="5953" w:firstLine="0"/>
        <w:rPr>
          <w:rFonts w:eastAsia="Times New Roman"/>
          <w:i/>
          <w:kern w:val="1"/>
          <w:sz w:val="24"/>
          <w:szCs w:val="24"/>
          <w:lang w:eastAsia="ar-SA"/>
        </w:rPr>
      </w:pPr>
      <w:r>
        <w:rPr>
          <w:rFonts w:eastAsia="Times New Roman"/>
          <w:i/>
          <w:kern w:val="1"/>
          <w:sz w:val="24"/>
          <w:szCs w:val="24"/>
          <w:lang w:eastAsia="ar-SA"/>
        </w:rPr>
        <w:t xml:space="preserve">(imię, nazwisko, </w:t>
      </w:r>
      <w:r w:rsidR="00E7799D" w:rsidRPr="009A3665">
        <w:rPr>
          <w:rFonts w:eastAsia="Times New Roman"/>
          <w:i/>
          <w:kern w:val="1"/>
          <w:sz w:val="24"/>
          <w:szCs w:val="24"/>
          <w:lang w:eastAsia="ar-SA"/>
        </w:rPr>
        <w:t>stanowi</w:t>
      </w:r>
      <w:r w:rsidR="00E45875" w:rsidRPr="009A3665">
        <w:rPr>
          <w:rFonts w:eastAsia="Times New Roman"/>
          <w:i/>
          <w:kern w:val="1"/>
          <w:sz w:val="24"/>
          <w:szCs w:val="24"/>
          <w:lang w:eastAsia="ar-SA"/>
        </w:rPr>
        <w:t>sko/podstawa do  reprezentacji)</w:t>
      </w:r>
    </w:p>
    <w:p w:rsidR="00E7799D" w:rsidRPr="009A3665" w:rsidRDefault="00E7799D" w:rsidP="00E7799D">
      <w:pPr>
        <w:suppressAutoHyphens/>
        <w:spacing w:after="120" w:line="360" w:lineRule="auto"/>
        <w:ind w:left="0" w:firstLine="0"/>
        <w:jc w:val="center"/>
        <w:rPr>
          <w:rFonts w:eastAsia="Times New Roman"/>
          <w:b/>
          <w:kern w:val="1"/>
          <w:sz w:val="24"/>
          <w:szCs w:val="24"/>
          <w:u w:val="single"/>
          <w:lang w:eastAsia="ar-SA"/>
        </w:rPr>
      </w:pPr>
      <w:r w:rsidRPr="009A3665">
        <w:rPr>
          <w:rFonts w:eastAsia="Times New Roman"/>
          <w:b/>
          <w:kern w:val="1"/>
          <w:sz w:val="24"/>
          <w:szCs w:val="24"/>
          <w:u w:val="single"/>
          <w:lang w:eastAsia="ar-SA"/>
        </w:rPr>
        <w:t xml:space="preserve">Oświadczenie wykonawcy </w:t>
      </w:r>
    </w:p>
    <w:p w:rsidR="009A3665" w:rsidRPr="009A3665" w:rsidRDefault="003B0DA6" w:rsidP="009A3665">
      <w:pPr>
        <w:spacing w:line="100" w:lineRule="atLeast"/>
        <w:ind w:left="425" w:firstLine="0"/>
        <w:jc w:val="both"/>
        <w:rPr>
          <w:rFonts w:eastAsia="Times New Roman"/>
          <w:sz w:val="24"/>
          <w:szCs w:val="24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>Na potrzeby postępowania o udzielenie zamówienia</w:t>
      </w:r>
      <w:r w:rsidR="00655532" w:rsidRPr="009A3665">
        <w:rPr>
          <w:rFonts w:eastAsia="Times New Roman"/>
          <w:kern w:val="1"/>
          <w:sz w:val="24"/>
          <w:szCs w:val="24"/>
          <w:lang w:eastAsia="ar-SA"/>
        </w:rPr>
        <w:t xml:space="preserve"> </w:t>
      </w:r>
      <w:r w:rsidR="00C94D34" w:rsidRPr="009A3665">
        <w:rPr>
          <w:rFonts w:eastAsia="Times New Roman"/>
          <w:kern w:val="1"/>
          <w:sz w:val="24"/>
          <w:szCs w:val="24"/>
          <w:lang w:eastAsia="ar-SA"/>
        </w:rPr>
        <w:t xml:space="preserve">nr </w:t>
      </w:r>
      <w:r w:rsidR="00111263">
        <w:rPr>
          <w:b/>
          <w:sz w:val="24"/>
          <w:szCs w:val="24"/>
        </w:rPr>
        <w:t>WDK.071.02</w:t>
      </w:r>
      <w:r w:rsidR="00B24F40" w:rsidRPr="009A3665">
        <w:rPr>
          <w:b/>
          <w:sz w:val="24"/>
          <w:szCs w:val="24"/>
        </w:rPr>
        <w:t>.2022</w:t>
      </w:r>
      <w:r w:rsidR="00C94D34" w:rsidRPr="009A3665">
        <w:rPr>
          <w:kern w:val="1"/>
          <w:sz w:val="24"/>
          <w:szCs w:val="24"/>
          <w:lang w:eastAsia="ar-SA"/>
        </w:rPr>
        <w:t xml:space="preserve"> </w:t>
      </w:r>
      <w:r w:rsidR="009A3665" w:rsidRPr="009A3665">
        <w:rPr>
          <w:kern w:val="1"/>
          <w:sz w:val="24"/>
          <w:szCs w:val="24"/>
          <w:lang w:eastAsia="ar-SA"/>
        </w:rPr>
        <w:t>pn.</w:t>
      </w:r>
      <w:r w:rsidR="00C94D34" w:rsidRPr="009A3665">
        <w:rPr>
          <w:kern w:val="1"/>
          <w:sz w:val="24"/>
          <w:szCs w:val="24"/>
          <w:lang w:eastAsia="ar-SA"/>
        </w:rPr>
        <w:t xml:space="preserve"> </w:t>
      </w:r>
      <w:r w:rsidR="009A3665" w:rsidRPr="009A3665">
        <w:rPr>
          <w:rFonts w:eastAsia="Times New Roman"/>
          <w:sz w:val="24"/>
          <w:szCs w:val="24"/>
        </w:rPr>
        <w:t xml:space="preserve">Konwersja cyfrowa domów kultury „Cyfrowe rewolucje kulturalne w Wieluniu – Zakup </w:t>
      </w:r>
      <w:r w:rsidR="00111263">
        <w:rPr>
          <w:rFonts w:eastAsia="Times New Roman"/>
          <w:sz w:val="24"/>
          <w:szCs w:val="24"/>
        </w:rPr>
        <w:t>wyposażenia cyfrowego studia nagrań</w:t>
      </w:r>
      <w:bookmarkStart w:id="0" w:name="_GoBack"/>
      <w:bookmarkEnd w:id="0"/>
      <w:r w:rsidR="009A3665" w:rsidRPr="009A3665">
        <w:rPr>
          <w:rFonts w:eastAsia="Times New Roman"/>
          <w:sz w:val="24"/>
          <w:szCs w:val="24"/>
        </w:rPr>
        <w:t>”</w:t>
      </w:r>
    </w:p>
    <w:p w:rsidR="00013C07" w:rsidRPr="009A3665" w:rsidRDefault="00013C07" w:rsidP="001811F4">
      <w:pPr>
        <w:ind w:left="426" w:hanging="1"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013C07" w:rsidRPr="009A3665" w:rsidRDefault="00013C07" w:rsidP="00013C07">
      <w:pPr>
        <w:ind w:left="0" w:firstLine="0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kern w:val="1"/>
          <w:sz w:val="24"/>
          <w:szCs w:val="24"/>
          <w:lang w:eastAsia="ar-SA"/>
        </w:rPr>
        <w:t xml:space="preserve">jestem/nie jestem* powiązany kapitałowo oraz osobowo z Zamawiającym (Beneficjentem). </w:t>
      </w:r>
    </w:p>
    <w:p w:rsidR="00013C07" w:rsidRPr="009A3665" w:rsidRDefault="00013C07" w:rsidP="00013C07">
      <w:pPr>
        <w:ind w:left="0" w:firstLine="0"/>
        <w:jc w:val="both"/>
        <w:rPr>
          <w:rFonts w:eastAsia="Times New Roman"/>
          <w:kern w:val="1"/>
          <w:sz w:val="24"/>
          <w:szCs w:val="24"/>
          <w:lang w:eastAsia="ar-SA"/>
        </w:rPr>
      </w:pPr>
    </w:p>
    <w:p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 czynności związane z przygotowaniem i przeprowadzeniem procedury wyboru wykonawcy a Wykonawcą, polegające w szczególności na:</w:t>
      </w:r>
    </w:p>
    <w:p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 xml:space="preserve">a) uczestniczeniu w spółce jako wspólnik spółki cywilnej lub spółki osobowej, </w:t>
      </w:r>
    </w:p>
    <w:p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b) posiadaniu co najmniej 10% udziałów lub akcji,</w:t>
      </w:r>
    </w:p>
    <w:p w:rsidR="00013C07" w:rsidRPr="009A3665" w:rsidRDefault="00013C07" w:rsidP="00013C07">
      <w:pPr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 xml:space="preserve">c) pełnieniu funkcji członka organu nadzorczego lub zarządzającego, prokurenta, pełnomocnika, </w:t>
      </w:r>
    </w:p>
    <w:p w:rsidR="00013C07" w:rsidRPr="009A3665" w:rsidRDefault="00013C07" w:rsidP="00013C07">
      <w:pPr>
        <w:ind w:left="0" w:firstLine="0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d) pozostawaniu w związku małżeńskim, w stosunku pokrewieństwa lub powinowactwa w linii prostej, pokrewieństwa drugiego stopnia lub powinowactwa drugiego stopnia w linii bocznej lub w stosunku</w:t>
      </w:r>
      <w:r w:rsidRPr="009A3665">
        <w:rPr>
          <w:rFonts w:eastAsia="Times New Roman"/>
          <w:kern w:val="1"/>
          <w:sz w:val="24"/>
          <w:szCs w:val="24"/>
          <w:lang w:eastAsia="ar-SA"/>
        </w:rPr>
        <w:t xml:space="preserve"> przysposobienia, opieki lub kurateli.</w:t>
      </w:r>
    </w:p>
    <w:p w:rsidR="005D430F" w:rsidRPr="009A3665" w:rsidRDefault="00013C07" w:rsidP="00013C07">
      <w:pPr>
        <w:spacing w:before="240" w:line="276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*niewłaściwe skreślić</w:t>
      </w:r>
    </w:p>
    <w:p w:rsidR="00013C07" w:rsidRPr="009A3665" w:rsidRDefault="00013C07" w:rsidP="00E21D39">
      <w:pPr>
        <w:suppressAutoHyphens/>
        <w:spacing w:line="360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</w:p>
    <w:p w:rsidR="00E21D39" w:rsidRPr="009A3665" w:rsidRDefault="00E21D39" w:rsidP="00E21D39">
      <w:pPr>
        <w:suppressAutoHyphens/>
        <w:spacing w:line="360" w:lineRule="auto"/>
        <w:ind w:left="0" w:firstLine="0"/>
        <w:jc w:val="both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......................................, dnia ....................</w:t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</w:p>
    <w:p w:rsidR="00E21D39" w:rsidRPr="009A3665" w:rsidRDefault="00E21D39" w:rsidP="00E21D39">
      <w:pPr>
        <w:suppressAutoHyphens/>
        <w:ind w:left="6521" w:firstLine="0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…………….……………………………………</w:t>
      </w:r>
    </w:p>
    <w:p w:rsidR="00E21D39" w:rsidRPr="009A3665" w:rsidRDefault="00E21D39" w:rsidP="00E21D39">
      <w:pPr>
        <w:suppressAutoHyphens/>
        <w:ind w:left="6096" w:firstLine="0"/>
        <w:jc w:val="center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Podpis wraz z pieczęcią osoby</w:t>
      </w:r>
    </w:p>
    <w:p w:rsidR="008231B7" w:rsidRPr="009A3665" w:rsidRDefault="00E21D39" w:rsidP="009A3665">
      <w:pPr>
        <w:suppressAutoHyphens/>
        <w:ind w:left="6096" w:firstLine="0"/>
        <w:jc w:val="center"/>
        <w:rPr>
          <w:rFonts w:eastAsia="Times New Roman"/>
          <w:i/>
          <w:kern w:val="1"/>
          <w:sz w:val="24"/>
          <w:szCs w:val="24"/>
          <w:lang w:eastAsia="ar-SA"/>
        </w:rPr>
      </w:pPr>
      <w:r w:rsidRPr="009A3665">
        <w:rPr>
          <w:rFonts w:eastAsia="Times New Roman"/>
          <w:i/>
          <w:kern w:val="1"/>
          <w:sz w:val="24"/>
          <w:szCs w:val="24"/>
          <w:lang w:eastAsia="ar-SA"/>
        </w:rPr>
        <w:t>uprawnionej do reprezentowania Wykonawcy</w:t>
      </w:r>
      <w:r w:rsidRPr="009A3665">
        <w:rPr>
          <w:rFonts w:eastAsia="Times New Roman"/>
          <w:i/>
          <w:kern w:val="1"/>
          <w:sz w:val="24"/>
          <w:szCs w:val="24"/>
          <w:lang w:eastAsia="ar-SA"/>
        </w:rPr>
        <w:tab/>
      </w:r>
    </w:p>
    <w:sectPr w:rsidR="008231B7" w:rsidRPr="009A3665" w:rsidSect="00E21D39">
      <w:headerReference w:type="default" r:id="rId8"/>
      <w:footerReference w:type="default" r:id="rId9"/>
      <w:pgSz w:w="11906" w:h="16838" w:code="9"/>
      <w:pgMar w:top="816" w:right="1247" w:bottom="1077" w:left="1247" w:header="425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8F" w:rsidRDefault="00327E8F" w:rsidP="00655BC3">
      <w:r>
        <w:separator/>
      </w:r>
    </w:p>
  </w:endnote>
  <w:endnote w:type="continuationSeparator" w:id="0">
    <w:p w:rsidR="00327E8F" w:rsidRDefault="00327E8F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F5" w:rsidRPr="00430CFC" w:rsidRDefault="00A80EF5" w:rsidP="00C77F44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8F" w:rsidRDefault="00327E8F" w:rsidP="00655BC3">
      <w:r>
        <w:separator/>
      </w:r>
    </w:p>
  </w:footnote>
  <w:footnote w:type="continuationSeparator" w:id="0">
    <w:p w:rsidR="00327E8F" w:rsidRDefault="00327E8F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F5" w:rsidRPr="00EA7B1B" w:rsidRDefault="00B24F40" w:rsidP="007307A5">
    <w:pPr>
      <w:pStyle w:val="Nagwek"/>
      <w:tabs>
        <w:tab w:val="clear" w:pos="4536"/>
      </w:tabs>
      <w:ind w:left="0" w:firstLine="0"/>
      <w:rPr>
        <w:szCs w:val="20"/>
      </w:rPr>
    </w:pPr>
    <w:r w:rsidRPr="00E87FF1">
      <w:rPr>
        <w:noProof/>
        <w:lang w:eastAsia="pl-PL"/>
      </w:rPr>
      <w:drawing>
        <wp:inline distT="0" distB="0" distL="0" distR="0">
          <wp:extent cx="5762625" cy="8477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4" t="1534" r="3802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734DCA"/>
    <w:multiLevelType w:val="hybridMultilevel"/>
    <w:tmpl w:val="E5605AB6"/>
    <w:lvl w:ilvl="0" w:tplc="FA949B4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E2FA4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44E66E7"/>
    <w:multiLevelType w:val="hybridMultilevel"/>
    <w:tmpl w:val="3BF0C4A4"/>
    <w:lvl w:ilvl="0" w:tplc="D04EC2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A2E34"/>
    <w:multiLevelType w:val="hybridMultilevel"/>
    <w:tmpl w:val="06BA69DE"/>
    <w:lvl w:ilvl="0" w:tplc="CE04F6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9AA0225"/>
    <w:multiLevelType w:val="hybridMultilevel"/>
    <w:tmpl w:val="2BE8D310"/>
    <w:lvl w:ilvl="0" w:tplc="9CAC1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E0356"/>
    <w:multiLevelType w:val="hybridMultilevel"/>
    <w:tmpl w:val="4F803862"/>
    <w:lvl w:ilvl="0" w:tplc="D49C06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132FD7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36EC4"/>
    <w:multiLevelType w:val="hybridMultilevel"/>
    <w:tmpl w:val="5DC84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2F2E"/>
    <w:multiLevelType w:val="hybridMultilevel"/>
    <w:tmpl w:val="4D784DD0"/>
    <w:lvl w:ilvl="0" w:tplc="93C2F026">
      <w:start w:val="1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84CE8"/>
    <w:multiLevelType w:val="hybridMultilevel"/>
    <w:tmpl w:val="3E36F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523EC"/>
    <w:multiLevelType w:val="hybridMultilevel"/>
    <w:tmpl w:val="6CC41C32"/>
    <w:lvl w:ilvl="0" w:tplc="C8FCF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80308"/>
    <w:multiLevelType w:val="multilevel"/>
    <w:tmpl w:val="DD4C6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36BB6DFB"/>
    <w:multiLevelType w:val="hybridMultilevel"/>
    <w:tmpl w:val="2270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34010"/>
    <w:multiLevelType w:val="multilevel"/>
    <w:tmpl w:val="FF4A8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9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7049EE"/>
    <w:multiLevelType w:val="hybridMultilevel"/>
    <w:tmpl w:val="02E8F500"/>
    <w:lvl w:ilvl="0" w:tplc="BF72F45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E5343"/>
    <w:multiLevelType w:val="multilevel"/>
    <w:tmpl w:val="9C6A0D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716428"/>
    <w:multiLevelType w:val="multilevel"/>
    <w:tmpl w:val="1AE4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FF76C5D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4E348F7"/>
    <w:multiLevelType w:val="hybridMultilevel"/>
    <w:tmpl w:val="FFE80100"/>
    <w:lvl w:ilvl="0" w:tplc="4DC847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D2014"/>
    <w:multiLevelType w:val="hybridMultilevel"/>
    <w:tmpl w:val="A51E04DA"/>
    <w:lvl w:ilvl="0" w:tplc="D49C065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599625CE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D4D2480"/>
    <w:multiLevelType w:val="multilevel"/>
    <w:tmpl w:val="A9769A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BD558E"/>
    <w:multiLevelType w:val="hybridMultilevel"/>
    <w:tmpl w:val="EACC49F0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91C91"/>
    <w:multiLevelType w:val="multilevel"/>
    <w:tmpl w:val="2B5854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D65B5C"/>
    <w:multiLevelType w:val="hybridMultilevel"/>
    <w:tmpl w:val="3C4A4E4E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67AC747C"/>
    <w:multiLevelType w:val="hybridMultilevel"/>
    <w:tmpl w:val="3C8E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7F6"/>
    <w:multiLevelType w:val="hybridMultilevel"/>
    <w:tmpl w:val="5008CDD2"/>
    <w:lvl w:ilvl="0" w:tplc="62D2A89C">
      <w:start w:val="2"/>
      <w:numFmt w:val="decimal"/>
      <w:lvlText w:val="7.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F58B6"/>
    <w:multiLevelType w:val="hybridMultilevel"/>
    <w:tmpl w:val="43E638A6"/>
    <w:lvl w:ilvl="0" w:tplc="BEF2D5F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3D95"/>
    <w:multiLevelType w:val="hybridMultilevel"/>
    <w:tmpl w:val="8B7C8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0B05"/>
    <w:multiLevelType w:val="hybridMultilevel"/>
    <w:tmpl w:val="E8BE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8" w15:restartNumberingAfterBreak="0">
    <w:nsid w:val="7F412E93"/>
    <w:multiLevelType w:val="multilevel"/>
    <w:tmpl w:val="C5DC3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9"/>
  </w:num>
  <w:num w:numId="8">
    <w:abstractNumId w:val="44"/>
  </w:num>
  <w:num w:numId="9">
    <w:abstractNumId w:val="10"/>
  </w:num>
  <w:num w:numId="10">
    <w:abstractNumId w:val="19"/>
  </w:num>
  <w:num w:numId="11">
    <w:abstractNumId w:val="47"/>
  </w:num>
  <w:num w:numId="12">
    <w:abstractNumId w:val="27"/>
  </w:num>
  <w:num w:numId="13">
    <w:abstractNumId w:val="41"/>
  </w:num>
  <w:num w:numId="14">
    <w:abstractNumId w:val="12"/>
  </w:num>
  <w:num w:numId="15">
    <w:abstractNumId w:val="28"/>
  </w:num>
  <w:num w:numId="16">
    <w:abstractNumId w:val="32"/>
  </w:num>
  <w:num w:numId="17">
    <w:abstractNumId w:val="17"/>
  </w:num>
  <w:num w:numId="18">
    <w:abstractNumId w:val="15"/>
  </w:num>
  <w:num w:numId="19">
    <w:abstractNumId w:val="16"/>
  </w:num>
  <w:num w:numId="20">
    <w:abstractNumId w:val="18"/>
  </w:num>
  <w:num w:numId="21">
    <w:abstractNumId w:val="25"/>
  </w:num>
  <w:num w:numId="22">
    <w:abstractNumId w:val="46"/>
  </w:num>
  <w:num w:numId="23">
    <w:abstractNumId w:val="45"/>
  </w:num>
  <w:num w:numId="24">
    <w:abstractNumId w:val="37"/>
  </w:num>
  <w:num w:numId="25">
    <w:abstractNumId w:val="13"/>
  </w:num>
  <w:num w:numId="26">
    <w:abstractNumId w:val="48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33"/>
  </w:num>
  <w:num w:numId="34">
    <w:abstractNumId w:val="38"/>
  </w:num>
  <w:num w:numId="35">
    <w:abstractNumId w:val="22"/>
  </w:num>
  <w:num w:numId="36">
    <w:abstractNumId w:val="14"/>
  </w:num>
  <w:num w:numId="37">
    <w:abstractNumId w:val="42"/>
  </w:num>
  <w:num w:numId="38">
    <w:abstractNumId w:val="20"/>
  </w:num>
  <w:num w:numId="39">
    <w:abstractNumId w:val="14"/>
  </w:num>
  <w:num w:numId="40">
    <w:abstractNumId w:val="1"/>
  </w:num>
  <w:num w:numId="41">
    <w:abstractNumId w:val="43"/>
  </w:num>
  <w:num w:numId="42">
    <w:abstractNumId w:val="36"/>
  </w:num>
  <w:num w:numId="43">
    <w:abstractNumId w:val="26"/>
  </w:num>
  <w:num w:numId="44">
    <w:abstractNumId w:val="23"/>
  </w:num>
  <w:num w:numId="4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3C07"/>
    <w:rsid w:val="00014741"/>
    <w:rsid w:val="0002139C"/>
    <w:rsid w:val="000219C2"/>
    <w:rsid w:val="00021DA4"/>
    <w:rsid w:val="000224CA"/>
    <w:rsid w:val="00022D0B"/>
    <w:rsid w:val="000247DC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9C9"/>
    <w:rsid w:val="00055A10"/>
    <w:rsid w:val="00055CAA"/>
    <w:rsid w:val="000561BC"/>
    <w:rsid w:val="000561F2"/>
    <w:rsid w:val="00056EED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2C51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B7B1F"/>
    <w:rsid w:val="000C09A9"/>
    <w:rsid w:val="000C2609"/>
    <w:rsid w:val="000C2F31"/>
    <w:rsid w:val="000C6C3A"/>
    <w:rsid w:val="000D08DC"/>
    <w:rsid w:val="000D0B02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02BF5"/>
    <w:rsid w:val="00104F0C"/>
    <w:rsid w:val="00111263"/>
    <w:rsid w:val="0011164A"/>
    <w:rsid w:val="00111D34"/>
    <w:rsid w:val="00113742"/>
    <w:rsid w:val="00113AD5"/>
    <w:rsid w:val="00116DB8"/>
    <w:rsid w:val="0011745A"/>
    <w:rsid w:val="00117A37"/>
    <w:rsid w:val="00117E3F"/>
    <w:rsid w:val="001202CF"/>
    <w:rsid w:val="00120C35"/>
    <w:rsid w:val="0012185C"/>
    <w:rsid w:val="00122CA7"/>
    <w:rsid w:val="001237BB"/>
    <w:rsid w:val="00123F30"/>
    <w:rsid w:val="001279D0"/>
    <w:rsid w:val="00130741"/>
    <w:rsid w:val="00130FCD"/>
    <w:rsid w:val="001319DE"/>
    <w:rsid w:val="00132F5C"/>
    <w:rsid w:val="0013338D"/>
    <w:rsid w:val="00134863"/>
    <w:rsid w:val="001368D8"/>
    <w:rsid w:val="00140483"/>
    <w:rsid w:val="00141FA1"/>
    <w:rsid w:val="00143CB2"/>
    <w:rsid w:val="001440A1"/>
    <w:rsid w:val="001465D8"/>
    <w:rsid w:val="00146693"/>
    <w:rsid w:val="00146E87"/>
    <w:rsid w:val="00147683"/>
    <w:rsid w:val="00151308"/>
    <w:rsid w:val="00151DAE"/>
    <w:rsid w:val="00151E9E"/>
    <w:rsid w:val="001521FF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0883"/>
    <w:rsid w:val="001811F4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C55"/>
    <w:rsid w:val="00195F98"/>
    <w:rsid w:val="001962E8"/>
    <w:rsid w:val="00197961"/>
    <w:rsid w:val="00197A08"/>
    <w:rsid w:val="001A040C"/>
    <w:rsid w:val="001A0DB1"/>
    <w:rsid w:val="001A1734"/>
    <w:rsid w:val="001A1EC9"/>
    <w:rsid w:val="001A5F6A"/>
    <w:rsid w:val="001A750E"/>
    <w:rsid w:val="001B1A36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3783"/>
    <w:rsid w:val="001D46F6"/>
    <w:rsid w:val="001D6733"/>
    <w:rsid w:val="001D782F"/>
    <w:rsid w:val="001D7A99"/>
    <w:rsid w:val="001D7FC4"/>
    <w:rsid w:val="001E1D38"/>
    <w:rsid w:val="001E284A"/>
    <w:rsid w:val="001E2EC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4CC2"/>
    <w:rsid w:val="00204D6F"/>
    <w:rsid w:val="00206A3E"/>
    <w:rsid w:val="00207DAD"/>
    <w:rsid w:val="00207FA7"/>
    <w:rsid w:val="00212CC0"/>
    <w:rsid w:val="00213203"/>
    <w:rsid w:val="00213700"/>
    <w:rsid w:val="00214C90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4464"/>
    <w:rsid w:val="00244B3B"/>
    <w:rsid w:val="00246C34"/>
    <w:rsid w:val="002476EC"/>
    <w:rsid w:val="00250548"/>
    <w:rsid w:val="002509CA"/>
    <w:rsid w:val="00250CD2"/>
    <w:rsid w:val="00254023"/>
    <w:rsid w:val="002548EF"/>
    <w:rsid w:val="002550D0"/>
    <w:rsid w:val="002551A3"/>
    <w:rsid w:val="00256023"/>
    <w:rsid w:val="00264914"/>
    <w:rsid w:val="002653AF"/>
    <w:rsid w:val="002664B8"/>
    <w:rsid w:val="00272293"/>
    <w:rsid w:val="0027367B"/>
    <w:rsid w:val="00273A88"/>
    <w:rsid w:val="002761B4"/>
    <w:rsid w:val="00277907"/>
    <w:rsid w:val="0028637C"/>
    <w:rsid w:val="00287706"/>
    <w:rsid w:val="00290150"/>
    <w:rsid w:val="002929D5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D01ED"/>
    <w:rsid w:val="002D022F"/>
    <w:rsid w:val="002D0747"/>
    <w:rsid w:val="002D2F3B"/>
    <w:rsid w:val="002D4AFA"/>
    <w:rsid w:val="002D54BC"/>
    <w:rsid w:val="002D5C85"/>
    <w:rsid w:val="002D6A2D"/>
    <w:rsid w:val="002D7453"/>
    <w:rsid w:val="002E11DC"/>
    <w:rsid w:val="002E239E"/>
    <w:rsid w:val="002E2ABD"/>
    <w:rsid w:val="002E3E7A"/>
    <w:rsid w:val="002E5705"/>
    <w:rsid w:val="002E5B85"/>
    <w:rsid w:val="002E5C9A"/>
    <w:rsid w:val="002E720C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22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27E8F"/>
    <w:rsid w:val="00330435"/>
    <w:rsid w:val="00331F9D"/>
    <w:rsid w:val="0033251F"/>
    <w:rsid w:val="00332E90"/>
    <w:rsid w:val="0033412F"/>
    <w:rsid w:val="00334568"/>
    <w:rsid w:val="00336680"/>
    <w:rsid w:val="00336EBF"/>
    <w:rsid w:val="003371F9"/>
    <w:rsid w:val="00337A12"/>
    <w:rsid w:val="0034030E"/>
    <w:rsid w:val="00341E83"/>
    <w:rsid w:val="00342766"/>
    <w:rsid w:val="00344E29"/>
    <w:rsid w:val="00345E78"/>
    <w:rsid w:val="00345EE8"/>
    <w:rsid w:val="00353C9D"/>
    <w:rsid w:val="00354357"/>
    <w:rsid w:val="0035436A"/>
    <w:rsid w:val="00355BC5"/>
    <w:rsid w:val="00356C92"/>
    <w:rsid w:val="00356D6B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09C3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A16BD"/>
    <w:rsid w:val="003A1C77"/>
    <w:rsid w:val="003A2BAD"/>
    <w:rsid w:val="003A3DA7"/>
    <w:rsid w:val="003A681B"/>
    <w:rsid w:val="003A71B4"/>
    <w:rsid w:val="003B0DA6"/>
    <w:rsid w:val="003B398F"/>
    <w:rsid w:val="003B3E2D"/>
    <w:rsid w:val="003B3F93"/>
    <w:rsid w:val="003B426F"/>
    <w:rsid w:val="003B45C7"/>
    <w:rsid w:val="003B4EE0"/>
    <w:rsid w:val="003B5613"/>
    <w:rsid w:val="003B63B7"/>
    <w:rsid w:val="003B72D2"/>
    <w:rsid w:val="003C1848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C6E"/>
    <w:rsid w:val="003E71E2"/>
    <w:rsid w:val="003F0A6E"/>
    <w:rsid w:val="003F1E0E"/>
    <w:rsid w:val="003F247D"/>
    <w:rsid w:val="003F2649"/>
    <w:rsid w:val="003F4AA6"/>
    <w:rsid w:val="003F60DA"/>
    <w:rsid w:val="003F791D"/>
    <w:rsid w:val="0040120B"/>
    <w:rsid w:val="004019AA"/>
    <w:rsid w:val="00402B18"/>
    <w:rsid w:val="00404A89"/>
    <w:rsid w:val="004065E9"/>
    <w:rsid w:val="0040797B"/>
    <w:rsid w:val="004113F5"/>
    <w:rsid w:val="00411C93"/>
    <w:rsid w:val="00411FBF"/>
    <w:rsid w:val="004122EF"/>
    <w:rsid w:val="00412F4F"/>
    <w:rsid w:val="00413757"/>
    <w:rsid w:val="00416A12"/>
    <w:rsid w:val="0041733C"/>
    <w:rsid w:val="00417A02"/>
    <w:rsid w:val="00420C4B"/>
    <w:rsid w:val="00420DAA"/>
    <w:rsid w:val="0042226B"/>
    <w:rsid w:val="00423FDB"/>
    <w:rsid w:val="0042583B"/>
    <w:rsid w:val="00425BA2"/>
    <w:rsid w:val="00426484"/>
    <w:rsid w:val="00427883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45946"/>
    <w:rsid w:val="0045047A"/>
    <w:rsid w:val="004512A0"/>
    <w:rsid w:val="00451343"/>
    <w:rsid w:val="00452F3E"/>
    <w:rsid w:val="0045335E"/>
    <w:rsid w:val="0045338E"/>
    <w:rsid w:val="00453428"/>
    <w:rsid w:val="00455DFF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4848"/>
    <w:rsid w:val="00475D4D"/>
    <w:rsid w:val="00476D7E"/>
    <w:rsid w:val="004810D4"/>
    <w:rsid w:val="0048140F"/>
    <w:rsid w:val="0048626F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878"/>
    <w:rsid w:val="004B4B40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E0F2E"/>
    <w:rsid w:val="004E14B9"/>
    <w:rsid w:val="004E2C90"/>
    <w:rsid w:val="004E35D8"/>
    <w:rsid w:val="004E399F"/>
    <w:rsid w:val="004E3DDD"/>
    <w:rsid w:val="004E47A3"/>
    <w:rsid w:val="004E5274"/>
    <w:rsid w:val="004E5ABA"/>
    <w:rsid w:val="004E5B0F"/>
    <w:rsid w:val="004E633A"/>
    <w:rsid w:val="004F0C89"/>
    <w:rsid w:val="004F3050"/>
    <w:rsid w:val="004F3C58"/>
    <w:rsid w:val="004F4097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0795B"/>
    <w:rsid w:val="00512936"/>
    <w:rsid w:val="00512D0E"/>
    <w:rsid w:val="0051440A"/>
    <w:rsid w:val="005144D4"/>
    <w:rsid w:val="005154D3"/>
    <w:rsid w:val="00515A75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60CE"/>
    <w:rsid w:val="00550B85"/>
    <w:rsid w:val="00553215"/>
    <w:rsid w:val="005547B6"/>
    <w:rsid w:val="00554F1E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5BA7"/>
    <w:rsid w:val="0056725F"/>
    <w:rsid w:val="00567DED"/>
    <w:rsid w:val="005720F5"/>
    <w:rsid w:val="00573778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867"/>
    <w:rsid w:val="00595EDC"/>
    <w:rsid w:val="00596266"/>
    <w:rsid w:val="00597EC4"/>
    <w:rsid w:val="005A06F9"/>
    <w:rsid w:val="005A100E"/>
    <w:rsid w:val="005A33DB"/>
    <w:rsid w:val="005A6928"/>
    <w:rsid w:val="005A7508"/>
    <w:rsid w:val="005A7733"/>
    <w:rsid w:val="005A7A5A"/>
    <w:rsid w:val="005B0632"/>
    <w:rsid w:val="005B242A"/>
    <w:rsid w:val="005B3D73"/>
    <w:rsid w:val="005B429D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430F"/>
    <w:rsid w:val="005D7508"/>
    <w:rsid w:val="005E047B"/>
    <w:rsid w:val="005E2B46"/>
    <w:rsid w:val="005E3582"/>
    <w:rsid w:val="005E37FC"/>
    <w:rsid w:val="005E3F07"/>
    <w:rsid w:val="005E486E"/>
    <w:rsid w:val="005E4FE5"/>
    <w:rsid w:val="005E791D"/>
    <w:rsid w:val="005F30E7"/>
    <w:rsid w:val="005F48BF"/>
    <w:rsid w:val="005F4F34"/>
    <w:rsid w:val="005F4F35"/>
    <w:rsid w:val="005F6170"/>
    <w:rsid w:val="005F6E05"/>
    <w:rsid w:val="005F7870"/>
    <w:rsid w:val="005F7C1A"/>
    <w:rsid w:val="00600449"/>
    <w:rsid w:val="006010D4"/>
    <w:rsid w:val="006023E0"/>
    <w:rsid w:val="00603350"/>
    <w:rsid w:val="00605829"/>
    <w:rsid w:val="0060732F"/>
    <w:rsid w:val="0061005E"/>
    <w:rsid w:val="00610AFE"/>
    <w:rsid w:val="006129B8"/>
    <w:rsid w:val="00614807"/>
    <w:rsid w:val="00615143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63B7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532"/>
    <w:rsid w:val="006558C4"/>
    <w:rsid w:val="00655BC3"/>
    <w:rsid w:val="00656CD9"/>
    <w:rsid w:val="006609A0"/>
    <w:rsid w:val="00660B24"/>
    <w:rsid w:val="0066160F"/>
    <w:rsid w:val="00664C7D"/>
    <w:rsid w:val="006705C9"/>
    <w:rsid w:val="00670C69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C0936"/>
    <w:rsid w:val="006C197B"/>
    <w:rsid w:val="006C2558"/>
    <w:rsid w:val="006C2F60"/>
    <w:rsid w:val="006C361C"/>
    <w:rsid w:val="006C3FDB"/>
    <w:rsid w:val="006C652E"/>
    <w:rsid w:val="006D006C"/>
    <w:rsid w:val="006D15D8"/>
    <w:rsid w:val="006D3495"/>
    <w:rsid w:val="006D39A8"/>
    <w:rsid w:val="006D3D8C"/>
    <w:rsid w:val="006D43D0"/>
    <w:rsid w:val="006D50EA"/>
    <w:rsid w:val="006D598D"/>
    <w:rsid w:val="006D6B74"/>
    <w:rsid w:val="006D7B86"/>
    <w:rsid w:val="006E2041"/>
    <w:rsid w:val="006E2664"/>
    <w:rsid w:val="006E3DD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16DE"/>
    <w:rsid w:val="00701F2F"/>
    <w:rsid w:val="00703101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FE3"/>
    <w:rsid w:val="00742BD3"/>
    <w:rsid w:val="00743592"/>
    <w:rsid w:val="00744F4C"/>
    <w:rsid w:val="00744F54"/>
    <w:rsid w:val="00745979"/>
    <w:rsid w:val="00747480"/>
    <w:rsid w:val="007476A9"/>
    <w:rsid w:val="007477D3"/>
    <w:rsid w:val="00747B41"/>
    <w:rsid w:val="00753DB7"/>
    <w:rsid w:val="007550A5"/>
    <w:rsid w:val="00755D42"/>
    <w:rsid w:val="00756BE7"/>
    <w:rsid w:val="0075736C"/>
    <w:rsid w:val="00757703"/>
    <w:rsid w:val="00760EC2"/>
    <w:rsid w:val="00762F33"/>
    <w:rsid w:val="00763E4C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1F4"/>
    <w:rsid w:val="007817E0"/>
    <w:rsid w:val="00783955"/>
    <w:rsid w:val="00783FFD"/>
    <w:rsid w:val="0078635C"/>
    <w:rsid w:val="007863F4"/>
    <w:rsid w:val="00787A5D"/>
    <w:rsid w:val="00790D43"/>
    <w:rsid w:val="007920CA"/>
    <w:rsid w:val="00792186"/>
    <w:rsid w:val="007938AB"/>
    <w:rsid w:val="007938B8"/>
    <w:rsid w:val="00795127"/>
    <w:rsid w:val="00795350"/>
    <w:rsid w:val="00795DF8"/>
    <w:rsid w:val="00795F43"/>
    <w:rsid w:val="00796187"/>
    <w:rsid w:val="00796619"/>
    <w:rsid w:val="007A037F"/>
    <w:rsid w:val="007A1E0F"/>
    <w:rsid w:val="007A207D"/>
    <w:rsid w:val="007A23A3"/>
    <w:rsid w:val="007A3F99"/>
    <w:rsid w:val="007A5D60"/>
    <w:rsid w:val="007B05C1"/>
    <w:rsid w:val="007B0D55"/>
    <w:rsid w:val="007B1E97"/>
    <w:rsid w:val="007B224B"/>
    <w:rsid w:val="007B2997"/>
    <w:rsid w:val="007B3A0A"/>
    <w:rsid w:val="007B41A0"/>
    <w:rsid w:val="007B49A3"/>
    <w:rsid w:val="007B67B5"/>
    <w:rsid w:val="007B77CF"/>
    <w:rsid w:val="007C208B"/>
    <w:rsid w:val="007C2731"/>
    <w:rsid w:val="007C28B3"/>
    <w:rsid w:val="007C3759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2834"/>
    <w:rsid w:val="007E2BBD"/>
    <w:rsid w:val="007E4876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1740B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C16"/>
    <w:rsid w:val="00843C7A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2986"/>
    <w:rsid w:val="0087442E"/>
    <w:rsid w:val="008756D6"/>
    <w:rsid w:val="00880102"/>
    <w:rsid w:val="00882C0B"/>
    <w:rsid w:val="008842EF"/>
    <w:rsid w:val="00884B81"/>
    <w:rsid w:val="00886F8D"/>
    <w:rsid w:val="008902B9"/>
    <w:rsid w:val="008906FF"/>
    <w:rsid w:val="0089311E"/>
    <w:rsid w:val="00894602"/>
    <w:rsid w:val="00897515"/>
    <w:rsid w:val="008A045D"/>
    <w:rsid w:val="008A1259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D65"/>
    <w:rsid w:val="008C6517"/>
    <w:rsid w:val="008C6E74"/>
    <w:rsid w:val="008C6F05"/>
    <w:rsid w:val="008C778B"/>
    <w:rsid w:val="008D0002"/>
    <w:rsid w:val="008D0B69"/>
    <w:rsid w:val="008D0E3E"/>
    <w:rsid w:val="008D3483"/>
    <w:rsid w:val="008D3B2B"/>
    <w:rsid w:val="008D3E76"/>
    <w:rsid w:val="008D49E3"/>
    <w:rsid w:val="008D5C67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34E4D"/>
    <w:rsid w:val="00936333"/>
    <w:rsid w:val="0093716D"/>
    <w:rsid w:val="00941417"/>
    <w:rsid w:val="00942ADB"/>
    <w:rsid w:val="00943CBA"/>
    <w:rsid w:val="0095084B"/>
    <w:rsid w:val="00950A4D"/>
    <w:rsid w:val="00952F0A"/>
    <w:rsid w:val="0095338E"/>
    <w:rsid w:val="00953BCD"/>
    <w:rsid w:val="009547CA"/>
    <w:rsid w:val="00957102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750"/>
    <w:rsid w:val="00974788"/>
    <w:rsid w:val="0097497C"/>
    <w:rsid w:val="00975783"/>
    <w:rsid w:val="00975CA8"/>
    <w:rsid w:val="0098026B"/>
    <w:rsid w:val="00980A1E"/>
    <w:rsid w:val="00980BF9"/>
    <w:rsid w:val="00982F03"/>
    <w:rsid w:val="00984CC0"/>
    <w:rsid w:val="0098686D"/>
    <w:rsid w:val="00986B6E"/>
    <w:rsid w:val="00990580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6378"/>
    <w:rsid w:val="009A13F9"/>
    <w:rsid w:val="009A15F0"/>
    <w:rsid w:val="009A2588"/>
    <w:rsid w:val="009A3665"/>
    <w:rsid w:val="009A3F32"/>
    <w:rsid w:val="009A4D32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49EE"/>
    <w:rsid w:val="009C56F3"/>
    <w:rsid w:val="009C59A8"/>
    <w:rsid w:val="009C59F4"/>
    <w:rsid w:val="009C5DAE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B3F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41BD"/>
    <w:rsid w:val="00A04815"/>
    <w:rsid w:val="00A04DDA"/>
    <w:rsid w:val="00A06618"/>
    <w:rsid w:val="00A06BF6"/>
    <w:rsid w:val="00A07165"/>
    <w:rsid w:val="00A07E2E"/>
    <w:rsid w:val="00A10BDE"/>
    <w:rsid w:val="00A10FBA"/>
    <w:rsid w:val="00A12CD2"/>
    <w:rsid w:val="00A13242"/>
    <w:rsid w:val="00A14971"/>
    <w:rsid w:val="00A14C20"/>
    <w:rsid w:val="00A1525E"/>
    <w:rsid w:val="00A1560D"/>
    <w:rsid w:val="00A16783"/>
    <w:rsid w:val="00A16B78"/>
    <w:rsid w:val="00A1783A"/>
    <w:rsid w:val="00A207FF"/>
    <w:rsid w:val="00A21A7E"/>
    <w:rsid w:val="00A22536"/>
    <w:rsid w:val="00A24379"/>
    <w:rsid w:val="00A2461D"/>
    <w:rsid w:val="00A250FF"/>
    <w:rsid w:val="00A2654D"/>
    <w:rsid w:val="00A32FC0"/>
    <w:rsid w:val="00A34601"/>
    <w:rsid w:val="00A3596D"/>
    <w:rsid w:val="00A36CD9"/>
    <w:rsid w:val="00A37250"/>
    <w:rsid w:val="00A37C5A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705"/>
    <w:rsid w:val="00A5669C"/>
    <w:rsid w:val="00A60B3D"/>
    <w:rsid w:val="00A60CF8"/>
    <w:rsid w:val="00A618A3"/>
    <w:rsid w:val="00A63127"/>
    <w:rsid w:val="00A63A37"/>
    <w:rsid w:val="00A654C3"/>
    <w:rsid w:val="00A669BF"/>
    <w:rsid w:val="00A66D1F"/>
    <w:rsid w:val="00A70BA5"/>
    <w:rsid w:val="00A710D9"/>
    <w:rsid w:val="00A722D8"/>
    <w:rsid w:val="00A7297F"/>
    <w:rsid w:val="00A740F4"/>
    <w:rsid w:val="00A743BE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72F5"/>
    <w:rsid w:val="00AA0083"/>
    <w:rsid w:val="00AA2A72"/>
    <w:rsid w:val="00AA3710"/>
    <w:rsid w:val="00AA3BE4"/>
    <w:rsid w:val="00AA49A6"/>
    <w:rsid w:val="00AA5207"/>
    <w:rsid w:val="00AA7451"/>
    <w:rsid w:val="00AA74EF"/>
    <w:rsid w:val="00AB06EA"/>
    <w:rsid w:val="00AB14A1"/>
    <w:rsid w:val="00AB1EFD"/>
    <w:rsid w:val="00AB3F21"/>
    <w:rsid w:val="00AB45F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33EB"/>
    <w:rsid w:val="00AE373F"/>
    <w:rsid w:val="00AE3ECA"/>
    <w:rsid w:val="00AE445B"/>
    <w:rsid w:val="00AE7F3C"/>
    <w:rsid w:val="00AF2391"/>
    <w:rsid w:val="00AF2A5D"/>
    <w:rsid w:val="00AF3718"/>
    <w:rsid w:val="00AF48E1"/>
    <w:rsid w:val="00AF4BD5"/>
    <w:rsid w:val="00AF6579"/>
    <w:rsid w:val="00AF7297"/>
    <w:rsid w:val="00AF7736"/>
    <w:rsid w:val="00B00F34"/>
    <w:rsid w:val="00B017F3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FE0"/>
    <w:rsid w:val="00B24F4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9738F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ACD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570"/>
    <w:rsid w:val="00BE16CD"/>
    <w:rsid w:val="00BE2D48"/>
    <w:rsid w:val="00BE2EBD"/>
    <w:rsid w:val="00BE30BA"/>
    <w:rsid w:val="00BE4A17"/>
    <w:rsid w:val="00BE6E49"/>
    <w:rsid w:val="00BE7126"/>
    <w:rsid w:val="00BF01D3"/>
    <w:rsid w:val="00BF1693"/>
    <w:rsid w:val="00BF199C"/>
    <w:rsid w:val="00BF24EA"/>
    <w:rsid w:val="00BF2ECA"/>
    <w:rsid w:val="00BF4183"/>
    <w:rsid w:val="00BF4BFD"/>
    <w:rsid w:val="00BF57E3"/>
    <w:rsid w:val="00BF6BB1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D25"/>
    <w:rsid w:val="00C1489E"/>
    <w:rsid w:val="00C1662B"/>
    <w:rsid w:val="00C206FE"/>
    <w:rsid w:val="00C20EAC"/>
    <w:rsid w:val="00C2189F"/>
    <w:rsid w:val="00C2309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58F0"/>
    <w:rsid w:val="00C67242"/>
    <w:rsid w:val="00C676E2"/>
    <w:rsid w:val="00C700AD"/>
    <w:rsid w:val="00C705F8"/>
    <w:rsid w:val="00C70784"/>
    <w:rsid w:val="00C72A96"/>
    <w:rsid w:val="00C73636"/>
    <w:rsid w:val="00C737F9"/>
    <w:rsid w:val="00C74221"/>
    <w:rsid w:val="00C746C6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87A94"/>
    <w:rsid w:val="00C90EB7"/>
    <w:rsid w:val="00C90EEC"/>
    <w:rsid w:val="00C91A22"/>
    <w:rsid w:val="00C940BB"/>
    <w:rsid w:val="00C9425C"/>
    <w:rsid w:val="00C94D34"/>
    <w:rsid w:val="00C95466"/>
    <w:rsid w:val="00C95A14"/>
    <w:rsid w:val="00C95F3C"/>
    <w:rsid w:val="00C971EE"/>
    <w:rsid w:val="00C9736A"/>
    <w:rsid w:val="00C97E52"/>
    <w:rsid w:val="00CA193D"/>
    <w:rsid w:val="00CA20C8"/>
    <w:rsid w:val="00CA404B"/>
    <w:rsid w:val="00CA6AAE"/>
    <w:rsid w:val="00CA723B"/>
    <w:rsid w:val="00CA7BE8"/>
    <w:rsid w:val="00CB2BFD"/>
    <w:rsid w:val="00CB70C8"/>
    <w:rsid w:val="00CC08C8"/>
    <w:rsid w:val="00CC4361"/>
    <w:rsid w:val="00CC4EA4"/>
    <w:rsid w:val="00CC6593"/>
    <w:rsid w:val="00CC69C5"/>
    <w:rsid w:val="00CC748B"/>
    <w:rsid w:val="00CD2785"/>
    <w:rsid w:val="00CD38B0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67CE"/>
    <w:rsid w:val="00D17523"/>
    <w:rsid w:val="00D17603"/>
    <w:rsid w:val="00D203F3"/>
    <w:rsid w:val="00D266D6"/>
    <w:rsid w:val="00D267B3"/>
    <w:rsid w:val="00D30829"/>
    <w:rsid w:val="00D308F9"/>
    <w:rsid w:val="00D32C1E"/>
    <w:rsid w:val="00D35A3D"/>
    <w:rsid w:val="00D4073C"/>
    <w:rsid w:val="00D407AE"/>
    <w:rsid w:val="00D40C64"/>
    <w:rsid w:val="00D4133F"/>
    <w:rsid w:val="00D413CF"/>
    <w:rsid w:val="00D41D37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609D2"/>
    <w:rsid w:val="00D61408"/>
    <w:rsid w:val="00D61D81"/>
    <w:rsid w:val="00D622D8"/>
    <w:rsid w:val="00D62789"/>
    <w:rsid w:val="00D62D62"/>
    <w:rsid w:val="00D6349C"/>
    <w:rsid w:val="00D65119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012C"/>
    <w:rsid w:val="00D83712"/>
    <w:rsid w:val="00D86C76"/>
    <w:rsid w:val="00D87497"/>
    <w:rsid w:val="00D87E54"/>
    <w:rsid w:val="00D90DA8"/>
    <w:rsid w:val="00D9267A"/>
    <w:rsid w:val="00D95C77"/>
    <w:rsid w:val="00D96B92"/>
    <w:rsid w:val="00D973EE"/>
    <w:rsid w:val="00DA3DB8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22DA"/>
    <w:rsid w:val="00DC4315"/>
    <w:rsid w:val="00DC4359"/>
    <w:rsid w:val="00DC6B93"/>
    <w:rsid w:val="00DC7347"/>
    <w:rsid w:val="00DD286E"/>
    <w:rsid w:val="00DD34A3"/>
    <w:rsid w:val="00DD360E"/>
    <w:rsid w:val="00DD38FD"/>
    <w:rsid w:val="00DD45F0"/>
    <w:rsid w:val="00DD51E7"/>
    <w:rsid w:val="00DD72AD"/>
    <w:rsid w:val="00DE0395"/>
    <w:rsid w:val="00DE6B7C"/>
    <w:rsid w:val="00DF0821"/>
    <w:rsid w:val="00DF1081"/>
    <w:rsid w:val="00DF11B6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1D39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6009"/>
    <w:rsid w:val="00E37960"/>
    <w:rsid w:val="00E421C7"/>
    <w:rsid w:val="00E42C59"/>
    <w:rsid w:val="00E440C6"/>
    <w:rsid w:val="00E444D7"/>
    <w:rsid w:val="00E44E17"/>
    <w:rsid w:val="00E45875"/>
    <w:rsid w:val="00E466EE"/>
    <w:rsid w:val="00E46A4C"/>
    <w:rsid w:val="00E47B7E"/>
    <w:rsid w:val="00E47BBB"/>
    <w:rsid w:val="00E50EF2"/>
    <w:rsid w:val="00E5415D"/>
    <w:rsid w:val="00E5726E"/>
    <w:rsid w:val="00E57273"/>
    <w:rsid w:val="00E57ADA"/>
    <w:rsid w:val="00E60DAB"/>
    <w:rsid w:val="00E61A3F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5BE5"/>
    <w:rsid w:val="00E7799D"/>
    <w:rsid w:val="00E81B25"/>
    <w:rsid w:val="00E83946"/>
    <w:rsid w:val="00E85519"/>
    <w:rsid w:val="00E856BD"/>
    <w:rsid w:val="00E86E73"/>
    <w:rsid w:val="00E90959"/>
    <w:rsid w:val="00E90AC5"/>
    <w:rsid w:val="00E916BD"/>
    <w:rsid w:val="00E9243A"/>
    <w:rsid w:val="00E934B7"/>
    <w:rsid w:val="00E952B6"/>
    <w:rsid w:val="00EA1B57"/>
    <w:rsid w:val="00EA1D8B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6FD2"/>
    <w:rsid w:val="00ED215B"/>
    <w:rsid w:val="00ED2C1C"/>
    <w:rsid w:val="00ED3235"/>
    <w:rsid w:val="00ED4D36"/>
    <w:rsid w:val="00ED5BA7"/>
    <w:rsid w:val="00ED6BE6"/>
    <w:rsid w:val="00ED6D17"/>
    <w:rsid w:val="00ED731D"/>
    <w:rsid w:val="00ED7646"/>
    <w:rsid w:val="00ED7BA8"/>
    <w:rsid w:val="00EE24B0"/>
    <w:rsid w:val="00EE4523"/>
    <w:rsid w:val="00EE6614"/>
    <w:rsid w:val="00EE696C"/>
    <w:rsid w:val="00EE7007"/>
    <w:rsid w:val="00EF290A"/>
    <w:rsid w:val="00EF2B22"/>
    <w:rsid w:val="00EF2D33"/>
    <w:rsid w:val="00EF3609"/>
    <w:rsid w:val="00EF6C82"/>
    <w:rsid w:val="00EF7A9E"/>
    <w:rsid w:val="00EF7F37"/>
    <w:rsid w:val="00F01D6D"/>
    <w:rsid w:val="00F032E9"/>
    <w:rsid w:val="00F03F3D"/>
    <w:rsid w:val="00F04015"/>
    <w:rsid w:val="00F06E43"/>
    <w:rsid w:val="00F06E74"/>
    <w:rsid w:val="00F12648"/>
    <w:rsid w:val="00F158A2"/>
    <w:rsid w:val="00F20087"/>
    <w:rsid w:val="00F21B00"/>
    <w:rsid w:val="00F23209"/>
    <w:rsid w:val="00F24B25"/>
    <w:rsid w:val="00F24BC2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E02"/>
    <w:rsid w:val="00F44154"/>
    <w:rsid w:val="00F453F7"/>
    <w:rsid w:val="00F50617"/>
    <w:rsid w:val="00F50A28"/>
    <w:rsid w:val="00F51D30"/>
    <w:rsid w:val="00F53112"/>
    <w:rsid w:val="00F54319"/>
    <w:rsid w:val="00F5465D"/>
    <w:rsid w:val="00F54C1F"/>
    <w:rsid w:val="00F54EDA"/>
    <w:rsid w:val="00F551B0"/>
    <w:rsid w:val="00F56FA3"/>
    <w:rsid w:val="00F61591"/>
    <w:rsid w:val="00F61660"/>
    <w:rsid w:val="00F61FEF"/>
    <w:rsid w:val="00F640F8"/>
    <w:rsid w:val="00F65F36"/>
    <w:rsid w:val="00F66EE4"/>
    <w:rsid w:val="00F673BF"/>
    <w:rsid w:val="00F72FDA"/>
    <w:rsid w:val="00F732FD"/>
    <w:rsid w:val="00F73550"/>
    <w:rsid w:val="00F737BC"/>
    <w:rsid w:val="00F74067"/>
    <w:rsid w:val="00F74303"/>
    <w:rsid w:val="00F745F0"/>
    <w:rsid w:val="00F76B76"/>
    <w:rsid w:val="00F775D0"/>
    <w:rsid w:val="00F80385"/>
    <w:rsid w:val="00F80CA1"/>
    <w:rsid w:val="00F80D2E"/>
    <w:rsid w:val="00F81F5D"/>
    <w:rsid w:val="00F82CC7"/>
    <w:rsid w:val="00F830D0"/>
    <w:rsid w:val="00F87853"/>
    <w:rsid w:val="00F91937"/>
    <w:rsid w:val="00F931E0"/>
    <w:rsid w:val="00F94045"/>
    <w:rsid w:val="00F95751"/>
    <w:rsid w:val="00F9615B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B79D4"/>
    <w:rsid w:val="00FC0953"/>
    <w:rsid w:val="00FC10FF"/>
    <w:rsid w:val="00FC34EE"/>
    <w:rsid w:val="00FC4EC2"/>
    <w:rsid w:val="00FC74C6"/>
    <w:rsid w:val="00FC78CC"/>
    <w:rsid w:val="00FC7D0C"/>
    <w:rsid w:val="00FD18C2"/>
    <w:rsid w:val="00FD18CB"/>
    <w:rsid w:val="00FD26C1"/>
    <w:rsid w:val="00FD44D7"/>
    <w:rsid w:val="00FD572E"/>
    <w:rsid w:val="00FD66F9"/>
    <w:rsid w:val="00FD6937"/>
    <w:rsid w:val="00FD6B22"/>
    <w:rsid w:val="00FD7501"/>
    <w:rsid w:val="00FD77E4"/>
    <w:rsid w:val="00FD7F22"/>
    <w:rsid w:val="00FE10AF"/>
    <w:rsid w:val="00FE42DB"/>
    <w:rsid w:val="00FE4389"/>
    <w:rsid w:val="00FE4E06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val="x-none"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val="x-none"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basedOn w:val="Normalny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val="x-none"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val="x-none"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x-none"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  <w:lang w:val="x-none" w:eastAsia="x-none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4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  <w:lang w:val="x-non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0EC3-04A8-438E-9B49-97CC37E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2022-02-08T10:21:00Z</dcterms:created>
  <dcterms:modified xsi:type="dcterms:W3CDTF">2022-02-08T10:21:00Z</dcterms:modified>
</cp:coreProperties>
</file>